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9C8" w:rsidRPr="00E5681C" w:rsidRDefault="00BC5009" w:rsidP="00BC5009">
      <w:pPr>
        <w:jc w:val="center"/>
        <w:rPr>
          <w:rFonts w:ascii="宋体" w:eastAsia="宋体" w:hAnsi="宋体"/>
          <w:b/>
          <w:sz w:val="44"/>
          <w:szCs w:val="44"/>
        </w:rPr>
      </w:pPr>
      <w:r w:rsidRPr="00E5681C">
        <w:rPr>
          <w:rFonts w:ascii="宋体" w:eastAsia="宋体" w:hAnsi="宋体" w:hint="eastAsia"/>
          <w:b/>
          <w:sz w:val="44"/>
          <w:szCs w:val="44"/>
        </w:rPr>
        <w:t>采购需求</w:t>
      </w:r>
    </w:p>
    <w:p w:rsidR="00BC5009" w:rsidRPr="00EA5A2A" w:rsidRDefault="00BC5009" w:rsidP="00BC5009">
      <w:pPr>
        <w:jc w:val="center"/>
        <w:rPr>
          <w:b/>
          <w:color w:val="FF0000"/>
          <w:sz w:val="24"/>
          <w:szCs w:val="24"/>
        </w:rPr>
      </w:pPr>
      <w:r w:rsidRPr="00EA5A2A">
        <w:rPr>
          <w:rFonts w:hint="eastAsia"/>
          <w:b/>
          <w:color w:val="FF0000"/>
          <w:sz w:val="24"/>
          <w:szCs w:val="24"/>
        </w:rPr>
        <w:t>（仅供参考，具体以</w:t>
      </w:r>
      <w:r w:rsidR="001F1AD3" w:rsidRPr="00EA5A2A">
        <w:rPr>
          <w:rFonts w:hint="eastAsia"/>
          <w:b/>
          <w:color w:val="FF0000"/>
          <w:sz w:val="24"/>
          <w:szCs w:val="24"/>
        </w:rPr>
        <w:t>谈判</w:t>
      </w:r>
      <w:r w:rsidR="00046C9A" w:rsidRPr="00EA5A2A">
        <w:rPr>
          <w:rFonts w:hint="eastAsia"/>
          <w:b/>
          <w:color w:val="FF0000"/>
          <w:sz w:val="24"/>
          <w:szCs w:val="24"/>
        </w:rPr>
        <w:t>文件</w:t>
      </w:r>
      <w:r w:rsidR="00D00271" w:rsidRPr="00EA5A2A">
        <w:rPr>
          <w:b/>
          <w:color w:val="FF0000"/>
          <w:sz w:val="24"/>
          <w:szCs w:val="24"/>
        </w:rPr>
        <w:t>为准）</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378"/>
      </w:tblGrid>
      <w:tr w:rsidR="005C65AB" w:rsidRPr="00E5681C" w:rsidTr="00984217">
        <w:trPr>
          <w:trHeight w:val="502"/>
        </w:trPr>
        <w:tc>
          <w:tcPr>
            <w:tcW w:w="2127" w:type="dxa"/>
            <w:vAlign w:val="center"/>
          </w:tcPr>
          <w:p w:rsidR="005C65AB" w:rsidRPr="00081B86" w:rsidRDefault="005C65AB" w:rsidP="00C52F02">
            <w:pPr>
              <w:spacing w:line="360" w:lineRule="auto"/>
              <w:jc w:val="center"/>
              <w:rPr>
                <w:rFonts w:ascii="宋体" w:hAnsi="宋体"/>
                <w:sz w:val="24"/>
                <w:lang w:val="zh-CN"/>
              </w:rPr>
            </w:pPr>
            <w:r w:rsidRPr="00E5681C">
              <w:rPr>
                <w:rFonts w:ascii="宋体" w:hAnsi="宋体" w:hint="eastAsia"/>
                <w:sz w:val="24"/>
                <w:lang w:val="zh-CN"/>
              </w:rPr>
              <w:t>付款方式</w:t>
            </w:r>
          </w:p>
        </w:tc>
        <w:tc>
          <w:tcPr>
            <w:tcW w:w="6378" w:type="dxa"/>
          </w:tcPr>
          <w:p w:rsidR="005C65AB" w:rsidRPr="007D0C22" w:rsidRDefault="006B4016" w:rsidP="007D0C22">
            <w:pPr>
              <w:pStyle w:val="CharCharCharCharCharCharChar1Char"/>
              <w:spacing w:line="360" w:lineRule="auto"/>
              <w:rPr>
                <w:rFonts w:ascii="宋体" w:hAnsi="宋体"/>
                <w:bCs/>
              </w:rPr>
            </w:pPr>
            <w:r w:rsidRPr="006B4016">
              <w:rPr>
                <w:rFonts w:ascii="宋体" w:hAnsi="宋体" w:cs="宋体" w:hint="eastAsia"/>
                <w:szCs w:val="24"/>
                <w:lang w:val="zh-CN"/>
              </w:rPr>
              <w:t>工程竣工验收合格且经采购人或采购人的上级主管部门委托的审计机构审计结束后付至审计结算价的100%。</w:t>
            </w:r>
          </w:p>
        </w:tc>
      </w:tr>
      <w:tr w:rsidR="005C65AB" w:rsidRPr="00E5681C" w:rsidTr="00C97C46">
        <w:trPr>
          <w:trHeight w:val="603"/>
        </w:trPr>
        <w:tc>
          <w:tcPr>
            <w:tcW w:w="2127" w:type="dxa"/>
            <w:vAlign w:val="center"/>
          </w:tcPr>
          <w:p w:rsidR="005C65AB" w:rsidRPr="00B56A08" w:rsidRDefault="00D16F7D" w:rsidP="00767F0F">
            <w:pPr>
              <w:spacing w:line="500" w:lineRule="exact"/>
              <w:jc w:val="center"/>
              <w:rPr>
                <w:rFonts w:ascii="宋体" w:hAnsi="宋体"/>
                <w:color w:val="000000"/>
                <w:sz w:val="24"/>
              </w:rPr>
            </w:pPr>
            <w:r w:rsidRPr="00D16F7D">
              <w:rPr>
                <w:rFonts w:ascii="宋体" w:hAnsi="宋体" w:hint="eastAsia"/>
                <w:color w:val="000000"/>
                <w:sz w:val="24"/>
              </w:rPr>
              <w:t>建设地点</w:t>
            </w:r>
          </w:p>
        </w:tc>
        <w:tc>
          <w:tcPr>
            <w:tcW w:w="6378" w:type="dxa"/>
          </w:tcPr>
          <w:p w:rsidR="005C65AB" w:rsidRPr="00EE3CC1" w:rsidRDefault="006B4016" w:rsidP="00767F0F">
            <w:pPr>
              <w:spacing w:line="500" w:lineRule="exact"/>
              <w:rPr>
                <w:rFonts w:ascii="宋体" w:eastAsia="宋体" w:hAnsi="宋体"/>
                <w:sz w:val="24"/>
              </w:rPr>
            </w:pPr>
            <w:r w:rsidRPr="006B4016">
              <w:rPr>
                <w:rFonts w:ascii="宋体" w:eastAsia="宋体" w:hAnsi="宋体" w:cs="宋体" w:hint="eastAsia"/>
                <w:sz w:val="24"/>
                <w:szCs w:val="24"/>
              </w:rPr>
              <w:t>安徽交通职业技术学院，采购人指定地点</w:t>
            </w:r>
          </w:p>
        </w:tc>
      </w:tr>
      <w:tr w:rsidR="005C65AB" w:rsidRPr="00E5681C" w:rsidTr="00984217">
        <w:trPr>
          <w:trHeight w:val="592"/>
        </w:trPr>
        <w:tc>
          <w:tcPr>
            <w:tcW w:w="2127" w:type="dxa"/>
            <w:vAlign w:val="center"/>
          </w:tcPr>
          <w:p w:rsidR="005C65AB" w:rsidRPr="00B56A08" w:rsidRDefault="00D16F7D" w:rsidP="00767F0F">
            <w:pPr>
              <w:jc w:val="center"/>
              <w:rPr>
                <w:rFonts w:ascii="宋体" w:hAnsi="宋体"/>
                <w:color w:val="000000"/>
                <w:sz w:val="24"/>
              </w:rPr>
            </w:pPr>
            <w:r w:rsidRPr="00D16F7D">
              <w:rPr>
                <w:rFonts w:ascii="宋体" w:hAnsi="宋体" w:hint="eastAsia"/>
                <w:color w:val="000000"/>
                <w:sz w:val="24"/>
              </w:rPr>
              <w:t>计划工期</w:t>
            </w:r>
          </w:p>
        </w:tc>
        <w:tc>
          <w:tcPr>
            <w:tcW w:w="6378" w:type="dxa"/>
            <w:vAlign w:val="center"/>
          </w:tcPr>
          <w:p w:rsidR="00EA5A2A" w:rsidRPr="00EA5A2A" w:rsidRDefault="00EA5A2A" w:rsidP="00EA5A2A">
            <w:pPr>
              <w:spacing w:line="500" w:lineRule="exact"/>
              <w:rPr>
                <w:rFonts w:ascii="宋体" w:eastAsia="宋体" w:hAnsi="宋体" w:cs="宋体"/>
                <w:sz w:val="24"/>
              </w:rPr>
            </w:pPr>
            <w:r w:rsidRPr="00EA5A2A">
              <w:rPr>
                <w:rFonts w:ascii="宋体" w:eastAsia="宋体" w:hAnsi="宋体" w:cs="宋体" w:hint="eastAsia"/>
                <w:sz w:val="24"/>
              </w:rPr>
              <w:t>计划工期：</w:t>
            </w:r>
            <w:r w:rsidR="006B4016">
              <w:rPr>
                <w:rFonts w:ascii="宋体" w:eastAsia="宋体" w:hAnsi="宋体" w:cs="宋体" w:hint="eastAsia"/>
                <w:sz w:val="24"/>
              </w:rPr>
              <w:t>28</w:t>
            </w:r>
            <w:r w:rsidR="00B27B06">
              <w:rPr>
                <w:rFonts w:ascii="宋体" w:eastAsia="宋体" w:hAnsi="宋体" w:cs="宋体" w:hint="eastAsia"/>
                <w:sz w:val="24"/>
              </w:rPr>
              <w:t>个</w:t>
            </w:r>
            <w:r w:rsidRPr="00EA5A2A">
              <w:rPr>
                <w:rFonts w:ascii="宋体" w:eastAsia="宋体" w:hAnsi="宋体" w:cs="宋体" w:hint="eastAsia"/>
                <w:sz w:val="24"/>
              </w:rPr>
              <w:t>日历天</w:t>
            </w:r>
          </w:p>
          <w:p w:rsidR="005C65AB" w:rsidRPr="00EE3CC1" w:rsidRDefault="00EA5A2A" w:rsidP="00EA5A2A">
            <w:pPr>
              <w:spacing w:line="500" w:lineRule="exact"/>
              <w:rPr>
                <w:rFonts w:ascii="宋体" w:eastAsia="宋体" w:hAnsi="宋体"/>
                <w:sz w:val="24"/>
              </w:rPr>
            </w:pPr>
            <w:r w:rsidRPr="00EA5A2A">
              <w:rPr>
                <w:rFonts w:ascii="宋体" w:eastAsia="宋体" w:hAnsi="宋体" w:cs="宋体" w:hint="eastAsia"/>
                <w:sz w:val="24"/>
              </w:rPr>
              <w:t>计划开工日期：具体开工时间以开</w:t>
            </w:r>
            <w:proofErr w:type="gramStart"/>
            <w:r w:rsidRPr="00EA5A2A">
              <w:rPr>
                <w:rFonts w:ascii="宋体" w:eastAsia="宋体" w:hAnsi="宋体" w:cs="宋体" w:hint="eastAsia"/>
                <w:sz w:val="24"/>
              </w:rPr>
              <w:t>工令</w:t>
            </w:r>
            <w:proofErr w:type="gramEnd"/>
            <w:r w:rsidRPr="00EA5A2A">
              <w:rPr>
                <w:rFonts w:ascii="宋体" w:eastAsia="宋体" w:hAnsi="宋体" w:cs="宋体" w:hint="eastAsia"/>
                <w:sz w:val="24"/>
              </w:rPr>
              <w:t>为准。</w:t>
            </w:r>
          </w:p>
        </w:tc>
      </w:tr>
    </w:tbl>
    <w:p w:rsidR="00BC5009" w:rsidRDefault="00BC5009"/>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1929"/>
        <w:gridCol w:w="7791"/>
      </w:tblGrid>
      <w:tr w:rsidR="006B4016" w:rsidRPr="006B4016" w:rsidTr="00D57EE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6B4016">
            <w:pPr>
              <w:adjustRightInd w:val="0"/>
              <w:snapToGrid w:val="0"/>
              <w:spacing w:beforeLines="20" w:before="62" w:afterLines="20" w:after="62" w:line="360" w:lineRule="auto"/>
              <w:ind w:right="-358" w:firstLineChars="43" w:firstLine="104"/>
              <w:rPr>
                <w:rFonts w:hAnsi="宋体" w:cs="宋体" w:hint="eastAsia"/>
                <w:b/>
                <w:bCs/>
                <w:sz w:val="24"/>
                <w:szCs w:val="24"/>
              </w:rPr>
            </w:pPr>
            <w:r w:rsidRPr="006B4016">
              <w:rPr>
                <w:rFonts w:hAnsi="宋体" w:cs="宋体" w:hint="eastAsia"/>
                <w:b/>
                <w:bCs/>
                <w:sz w:val="24"/>
                <w:szCs w:val="24"/>
              </w:rPr>
              <w:t>序号</w:t>
            </w:r>
          </w:p>
        </w:tc>
        <w:tc>
          <w:tcPr>
            <w:tcW w:w="1929"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6B4016">
            <w:pPr>
              <w:adjustRightInd w:val="0"/>
              <w:snapToGrid w:val="0"/>
              <w:spacing w:beforeLines="20" w:before="62" w:afterLines="20" w:after="62" w:line="360" w:lineRule="auto"/>
              <w:jc w:val="center"/>
              <w:rPr>
                <w:rFonts w:hAnsi="宋体" w:cs="宋体" w:hint="eastAsia"/>
                <w:b/>
                <w:bCs/>
                <w:sz w:val="24"/>
                <w:szCs w:val="24"/>
              </w:rPr>
            </w:pPr>
            <w:r w:rsidRPr="006B4016">
              <w:rPr>
                <w:rFonts w:hAnsi="宋体" w:cs="宋体" w:hint="eastAsia"/>
                <w:b/>
                <w:bCs/>
                <w:sz w:val="24"/>
                <w:szCs w:val="24"/>
              </w:rPr>
              <w:t>内容</w:t>
            </w:r>
          </w:p>
        </w:tc>
        <w:tc>
          <w:tcPr>
            <w:tcW w:w="7791"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6B4016">
            <w:pPr>
              <w:tabs>
                <w:tab w:val="left" w:pos="1180"/>
              </w:tabs>
              <w:adjustRightInd w:val="0"/>
              <w:snapToGrid w:val="0"/>
              <w:spacing w:beforeLines="20" w:before="62" w:afterLines="20" w:after="62" w:line="360" w:lineRule="auto"/>
              <w:jc w:val="center"/>
              <w:rPr>
                <w:rFonts w:hAnsi="宋体" w:cs="宋体" w:hint="eastAsia"/>
                <w:b/>
                <w:bCs/>
                <w:sz w:val="24"/>
                <w:szCs w:val="24"/>
              </w:rPr>
            </w:pPr>
            <w:r w:rsidRPr="006B4016">
              <w:rPr>
                <w:rFonts w:hAnsi="宋体" w:cs="宋体" w:hint="eastAsia"/>
                <w:b/>
                <w:bCs/>
                <w:sz w:val="24"/>
                <w:szCs w:val="24"/>
              </w:rPr>
              <w:t>说明和要求</w:t>
            </w:r>
          </w:p>
        </w:tc>
      </w:tr>
      <w:tr w:rsidR="006B4016" w:rsidRPr="006B4016" w:rsidTr="00D57EE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hint="eastAsia"/>
                <w:bCs/>
                <w:sz w:val="24"/>
                <w:szCs w:val="24"/>
              </w:rPr>
            </w:pPr>
            <w:r w:rsidRPr="006B4016">
              <w:rPr>
                <w:rFonts w:hAnsi="宋体" w:cs="宋体" w:hint="eastAsia"/>
                <w:bCs/>
                <w:sz w:val="24"/>
                <w:szCs w:val="24"/>
              </w:rPr>
              <w:t>1</w:t>
            </w:r>
          </w:p>
        </w:tc>
        <w:tc>
          <w:tcPr>
            <w:tcW w:w="1929"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hint="eastAsia"/>
                <w:bCs/>
                <w:sz w:val="24"/>
                <w:szCs w:val="24"/>
              </w:rPr>
            </w:pPr>
            <w:r w:rsidRPr="006B4016">
              <w:rPr>
                <w:rFonts w:hAnsi="宋体" w:cs="宋体" w:hint="eastAsia"/>
                <w:bCs/>
                <w:sz w:val="24"/>
                <w:szCs w:val="24"/>
              </w:rPr>
              <w:t>人员到岗</w:t>
            </w:r>
          </w:p>
          <w:p w:rsidR="006B4016" w:rsidRPr="006B4016" w:rsidRDefault="006B4016" w:rsidP="00D57EE4">
            <w:pPr>
              <w:adjustRightInd w:val="0"/>
              <w:snapToGrid w:val="0"/>
              <w:spacing w:line="360" w:lineRule="auto"/>
              <w:jc w:val="center"/>
              <w:rPr>
                <w:rFonts w:hAnsi="宋体" w:cs="宋体" w:hint="eastAsia"/>
                <w:bCs/>
                <w:sz w:val="24"/>
                <w:szCs w:val="24"/>
              </w:rPr>
            </w:pPr>
            <w:r w:rsidRPr="006B4016">
              <w:rPr>
                <w:rFonts w:hAnsi="宋体" w:cs="宋体" w:hint="eastAsia"/>
                <w:bCs/>
                <w:sz w:val="24"/>
                <w:szCs w:val="24"/>
              </w:rPr>
              <w:t>及履约要求</w:t>
            </w:r>
          </w:p>
        </w:tc>
        <w:tc>
          <w:tcPr>
            <w:tcW w:w="7791"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6B4016">
            <w:pPr>
              <w:adjustRightInd w:val="0"/>
              <w:snapToGrid w:val="0"/>
              <w:spacing w:beforeLines="50" w:before="156" w:afterLines="50" w:after="156" w:line="360" w:lineRule="auto"/>
              <w:rPr>
                <w:rFonts w:hAnsi="宋体" w:cs="宋体" w:hint="eastAsia"/>
                <w:sz w:val="24"/>
                <w:szCs w:val="24"/>
              </w:rPr>
            </w:pPr>
            <w:r w:rsidRPr="006B4016">
              <w:rPr>
                <w:rFonts w:hAnsi="宋体" w:cs="宋体" w:hint="eastAsia"/>
                <w:sz w:val="24"/>
                <w:szCs w:val="24"/>
              </w:rPr>
              <w:t>1</w:t>
            </w:r>
            <w:r w:rsidRPr="006B4016">
              <w:rPr>
                <w:rFonts w:hAnsi="宋体" w:cs="宋体" w:hint="eastAsia"/>
                <w:sz w:val="24"/>
                <w:szCs w:val="24"/>
              </w:rPr>
              <w:t>、供应商一旦成交，谈判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rsidR="006B4016" w:rsidRPr="006B4016" w:rsidRDefault="006B4016" w:rsidP="006B4016">
            <w:pPr>
              <w:adjustRightInd w:val="0"/>
              <w:snapToGrid w:val="0"/>
              <w:spacing w:beforeLines="50" w:before="156" w:afterLines="50" w:after="156" w:line="360" w:lineRule="auto"/>
              <w:rPr>
                <w:rFonts w:hAnsi="宋体" w:cs="宋体" w:hint="eastAsia"/>
                <w:sz w:val="24"/>
                <w:szCs w:val="24"/>
              </w:rPr>
            </w:pPr>
            <w:r w:rsidRPr="006B4016">
              <w:rPr>
                <w:rFonts w:hAnsi="宋体" w:cs="宋体" w:hint="eastAsia"/>
                <w:sz w:val="24"/>
                <w:szCs w:val="24"/>
              </w:rPr>
              <w:t>2</w:t>
            </w:r>
            <w:r w:rsidRPr="006B4016">
              <w:rPr>
                <w:rFonts w:hAnsi="宋体" w:cs="宋体" w:hint="eastAsia"/>
                <w:sz w:val="24"/>
                <w:szCs w:val="24"/>
              </w:rPr>
              <w:t>、成交供应商不得擅自更换谈判时所报项目经理及项目部主要管理人员。确需更换时，须报采购人同意，更换后人员不得低于成交供应</w:t>
            </w:r>
            <w:proofErr w:type="gramStart"/>
            <w:r w:rsidRPr="006B4016">
              <w:rPr>
                <w:rFonts w:hAnsi="宋体" w:cs="宋体" w:hint="eastAsia"/>
                <w:sz w:val="24"/>
                <w:szCs w:val="24"/>
              </w:rPr>
              <w:t>商谈判</w:t>
            </w:r>
            <w:proofErr w:type="gramEnd"/>
            <w:r w:rsidRPr="006B4016">
              <w:rPr>
                <w:rFonts w:hAnsi="宋体" w:cs="宋体" w:hint="eastAsia"/>
                <w:sz w:val="24"/>
                <w:szCs w:val="24"/>
              </w:rPr>
              <w:t>时所报人员资质和技术水平。采购人如认为有必要，可要求对上述人员中的部分人员</w:t>
            </w:r>
            <w:proofErr w:type="gramStart"/>
            <w:r w:rsidRPr="006B4016">
              <w:rPr>
                <w:rFonts w:hAnsi="宋体" w:cs="宋体" w:hint="eastAsia"/>
                <w:sz w:val="24"/>
                <w:szCs w:val="24"/>
              </w:rPr>
              <w:t>作出</w:t>
            </w:r>
            <w:proofErr w:type="gramEnd"/>
            <w:r w:rsidRPr="006B4016">
              <w:rPr>
                <w:rFonts w:hAnsi="宋体" w:cs="宋体" w:hint="eastAsia"/>
                <w:sz w:val="24"/>
                <w:szCs w:val="24"/>
              </w:rPr>
              <w:t>更好的调整。</w:t>
            </w:r>
          </w:p>
          <w:p w:rsidR="006B4016" w:rsidRPr="006B4016" w:rsidRDefault="006B4016" w:rsidP="006B4016">
            <w:pPr>
              <w:adjustRightInd w:val="0"/>
              <w:snapToGrid w:val="0"/>
              <w:spacing w:beforeLines="50" w:before="156" w:afterLines="50" w:after="156" w:line="360" w:lineRule="auto"/>
              <w:rPr>
                <w:rFonts w:hAnsi="宋体" w:cs="宋体" w:hint="eastAsia"/>
                <w:sz w:val="24"/>
                <w:szCs w:val="24"/>
              </w:rPr>
            </w:pPr>
            <w:r w:rsidRPr="006B4016">
              <w:rPr>
                <w:rFonts w:hAnsi="宋体" w:cs="宋体" w:hint="eastAsia"/>
                <w:sz w:val="24"/>
                <w:szCs w:val="24"/>
              </w:rPr>
              <w:t>3</w:t>
            </w:r>
            <w:r w:rsidRPr="006B4016">
              <w:rPr>
                <w:rFonts w:hAnsi="宋体" w:cs="宋体" w:hint="eastAsia"/>
                <w:sz w:val="24"/>
                <w:szCs w:val="24"/>
              </w:rPr>
              <w:t>、成交供应</w:t>
            </w:r>
            <w:proofErr w:type="gramStart"/>
            <w:r w:rsidRPr="006B4016">
              <w:rPr>
                <w:rFonts w:hAnsi="宋体" w:cs="宋体" w:hint="eastAsia"/>
                <w:sz w:val="24"/>
                <w:szCs w:val="24"/>
              </w:rPr>
              <w:t>商未能</w:t>
            </w:r>
            <w:proofErr w:type="gramEnd"/>
            <w:r w:rsidRPr="006B4016">
              <w:rPr>
                <w:rFonts w:hAnsi="宋体" w:cs="宋体" w:hint="eastAsia"/>
                <w:sz w:val="24"/>
                <w:szCs w:val="24"/>
              </w:rPr>
              <w:t>按照承诺到岗尽职的，采购人将视情况严重程度对其</w:t>
            </w:r>
            <w:proofErr w:type="gramStart"/>
            <w:r w:rsidRPr="006B4016">
              <w:rPr>
                <w:rFonts w:hAnsi="宋体" w:cs="宋体" w:hint="eastAsia"/>
                <w:sz w:val="24"/>
                <w:szCs w:val="24"/>
              </w:rPr>
              <w:t>作出</w:t>
            </w:r>
            <w:proofErr w:type="gramEnd"/>
            <w:r w:rsidRPr="006B4016">
              <w:rPr>
                <w:rFonts w:hAnsi="宋体" w:cs="宋体" w:hint="eastAsia"/>
                <w:sz w:val="24"/>
                <w:szCs w:val="24"/>
              </w:rPr>
              <w:t>相应处理，给予警告并发出整改通知。如仍未及时整改，采购人有权责令其停工整改、直至终止合同，引进新的承包单位。采购人还将停止支付工程款项，扣留任何未付的工程进度款项补偿建设单位的有关损失或工期延误的损失，并就此向承包单位索赔。</w:t>
            </w:r>
          </w:p>
        </w:tc>
      </w:tr>
      <w:tr w:rsidR="006B4016" w:rsidRPr="006B4016" w:rsidTr="00D57EE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hint="eastAsia"/>
                <w:bCs/>
                <w:sz w:val="24"/>
                <w:szCs w:val="24"/>
              </w:rPr>
            </w:pPr>
            <w:r w:rsidRPr="006B4016">
              <w:rPr>
                <w:rFonts w:hAnsi="宋体" w:cs="宋体" w:hint="eastAsia"/>
                <w:bCs/>
                <w:sz w:val="24"/>
                <w:szCs w:val="24"/>
              </w:rPr>
              <w:t>2</w:t>
            </w:r>
          </w:p>
        </w:tc>
        <w:tc>
          <w:tcPr>
            <w:tcW w:w="1929"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hint="eastAsia"/>
                <w:bCs/>
                <w:sz w:val="24"/>
                <w:szCs w:val="24"/>
              </w:rPr>
            </w:pPr>
            <w:r w:rsidRPr="006B4016">
              <w:rPr>
                <w:rFonts w:hAnsi="宋体" w:cs="宋体" w:hint="eastAsia"/>
                <w:bCs/>
                <w:sz w:val="24"/>
                <w:szCs w:val="24"/>
              </w:rPr>
              <w:t>材料要求</w:t>
            </w:r>
          </w:p>
        </w:tc>
        <w:tc>
          <w:tcPr>
            <w:tcW w:w="7791"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spacing w:line="360" w:lineRule="auto"/>
              <w:rPr>
                <w:rFonts w:hAnsi="宋体" w:cs="宋体"/>
                <w:sz w:val="24"/>
                <w:szCs w:val="24"/>
              </w:rPr>
            </w:pPr>
            <w:r w:rsidRPr="006B4016">
              <w:rPr>
                <w:rFonts w:hAnsi="宋体" w:cs="宋体" w:hint="eastAsia"/>
                <w:sz w:val="24"/>
                <w:szCs w:val="24"/>
              </w:rPr>
              <w:t>1</w:t>
            </w:r>
            <w:r w:rsidRPr="006B4016">
              <w:rPr>
                <w:rFonts w:hAnsi="宋体" w:cs="宋体" w:hint="eastAsia"/>
                <w:sz w:val="24"/>
                <w:szCs w:val="24"/>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w:t>
            </w:r>
            <w:proofErr w:type="gramStart"/>
            <w:r w:rsidRPr="006B4016">
              <w:rPr>
                <w:rFonts w:hAnsi="宋体" w:cs="宋体" w:hint="eastAsia"/>
                <w:sz w:val="24"/>
                <w:szCs w:val="24"/>
              </w:rPr>
              <w:lastRenderedPageBreak/>
              <w:t>由成交</w:t>
            </w:r>
            <w:proofErr w:type="gramEnd"/>
            <w:r w:rsidRPr="006B4016">
              <w:rPr>
                <w:rFonts w:hAnsi="宋体" w:cs="宋体" w:hint="eastAsia"/>
                <w:sz w:val="24"/>
                <w:szCs w:val="24"/>
              </w:rPr>
              <w:t>供应商自负。因成交供应商自行采购的材料质量引起的工程质量问题</w:t>
            </w:r>
            <w:proofErr w:type="gramStart"/>
            <w:r w:rsidRPr="006B4016">
              <w:rPr>
                <w:rFonts w:hAnsi="宋体" w:cs="宋体" w:hint="eastAsia"/>
                <w:sz w:val="24"/>
                <w:szCs w:val="24"/>
              </w:rPr>
              <w:t>由成交</w:t>
            </w:r>
            <w:proofErr w:type="gramEnd"/>
            <w:r w:rsidRPr="006B4016">
              <w:rPr>
                <w:rFonts w:hAnsi="宋体" w:cs="宋体" w:hint="eastAsia"/>
                <w:sz w:val="24"/>
                <w:szCs w:val="24"/>
              </w:rPr>
              <w:t>供应商承担所造成的一切损失。</w:t>
            </w:r>
          </w:p>
          <w:p w:rsidR="006B4016" w:rsidRPr="006B4016" w:rsidRDefault="006B4016" w:rsidP="00D57EE4">
            <w:pPr>
              <w:spacing w:line="360" w:lineRule="auto"/>
              <w:rPr>
                <w:rFonts w:hAnsi="宋体" w:cs="宋体" w:hint="eastAsia"/>
                <w:b/>
                <w:sz w:val="24"/>
                <w:szCs w:val="24"/>
              </w:rPr>
            </w:pPr>
            <w:r w:rsidRPr="006B4016">
              <w:rPr>
                <w:rFonts w:hAnsi="宋体" w:cs="宋体" w:hint="eastAsia"/>
                <w:b/>
                <w:sz w:val="24"/>
                <w:szCs w:val="24"/>
              </w:rPr>
              <w:t>2</w:t>
            </w:r>
            <w:r w:rsidRPr="006B4016">
              <w:rPr>
                <w:rFonts w:hAnsi="宋体" w:cs="宋体" w:hint="eastAsia"/>
                <w:b/>
                <w:sz w:val="24"/>
                <w:szCs w:val="24"/>
              </w:rPr>
              <w:t>、如本项目采购单位对工程质量有特殊需求的，对主要设备及材料提供不少于三个的参考品牌，对于采购人参考品牌的材料，供应商可选用参考品牌或不低于参考品牌质量标准的其它品牌；采用其它品牌的应在投标函后附投标函附件注明并提供相关技术参数、业绩等</w:t>
            </w:r>
            <w:proofErr w:type="gramStart"/>
            <w:r w:rsidRPr="006B4016">
              <w:rPr>
                <w:rFonts w:hAnsi="宋体" w:cs="宋体" w:hint="eastAsia"/>
                <w:b/>
                <w:sz w:val="24"/>
                <w:szCs w:val="24"/>
              </w:rPr>
              <w:t>供谈判</w:t>
            </w:r>
            <w:proofErr w:type="gramEnd"/>
            <w:r w:rsidRPr="006B4016">
              <w:rPr>
                <w:rFonts w:hAnsi="宋体" w:cs="宋体" w:hint="eastAsia"/>
                <w:b/>
                <w:sz w:val="24"/>
                <w:szCs w:val="24"/>
              </w:rPr>
              <w:t>小组评审，未附投标函附件且未提供相关技术参数、业绩，或经谈判小组评审未通过的，成交后只能从采购人参考品牌中进行选择，价格不予调整。</w:t>
            </w:r>
          </w:p>
          <w:p w:rsidR="006B4016" w:rsidRPr="006B4016" w:rsidRDefault="006B4016" w:rsidP="00D57EE4">
            <w:pPr>
              <w:spacing w:line="360" w:lineRule="auto"/>
              <w:rPr>
                <w:rFonts w:hAnsi="宋体" w:cs="宋体" w:hint="eastAsia"/>
                <w:b/>
                <w:sz w:val="24"/>
                <w:szCs w:val="24"/>
              </w:rPr>
            </w:pPr>
            <w:r w:rsidRPr="006B4016">
              <w:rPr>
                <w:rFonts w:hAnsi="宋体" w:cs="宋体" w:hint="eastAsia"/>
                <w:b/>
                <w:sz w:val="24"/>
                <w:szCs w:val="24"/>
              </w:rPr>
              <w:t>3</w:t>
            </w:r>
            <w:r w:rsidRPr="006B4016">
              <w:rPr>
                <w:rFonts w:hAnsi="宋体" w:cs="宋体" w:hint="eastAsia"/>
                <w:b/>
                <w:sz w:val="24"/>
                <w:szCs w:val="24"/>
              </w:rPr>
              <w:t>、对于采购人参考品牌的材料，</w:t>
            </w:r>
            <w:r w:rsidRPr="006B4016">
              <w:rPr>
                <w:rFonts w:hAnsi="宋体" w:cs="宋体"/>
                <w:b/>
                <w:sz w:val="24"/>
                <w:szCs w:val="24"/>
              </w:rPr>
              <w:t>供应商</w:t>
            </w:r>
            <w:r w:rsidRPr="006B4016">
              <w:rPr>
                <w:rFonts w:hAnsi="宋体" w:cs="宋体" w:hint="eastAsia"/>
                <w:b/>
                <w:sz w:val="24"/>
                <w:szCs w:val="24"/>
              </w:rPr>
              <w:t>如认为参考品牌有限定性、唯一性、明显不在同一档次等级的或者其他异议的，应在本项目疑问提出的截止时间前通过交易中心电子交易平台提交。</w:t>
            </w:r>
          </w:p>
        </w:tc>
      </w:tr>
      <w:tr w:rsidR="006B4016" w:rsidRPr="006B4016" w:rsidTr="00D57EE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hint="eastAsia"/>
                <w:bCs/>
                <w:sz w:val="24"/>
                <w:szCs w:val="24"/>
              </w:rPr>
            </w:pPr>
            <w:r w:rsidRPr="006B4016">
              <w:rPr>
                <w:rFonts w:hAnsi="宋体" w:cs="宋体" w:hint="eastAsia"/>
                <w:bCs/>
                <w:sz w:val="24"/>
                <w:szCs w:val="24"/>
              </w:rPr>
              <w:lastRenderedPageBreak/>
              <w:t>3</w:t>
            </w:r>
          </w:p>
        </w:tc>
        <w:tc>
          <w:tcPr>
            <w:tcW w:w="1929"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hint="eastAsia"/>
                <w:bCs/>
                <w:sz w:val="24"/>
                <w:szCs w:val="24"/>
              </w:rPr>
            </w:pPr>
            <w:r w:rsidRPr="006B4016">
              <w:rPr>
                <w:rFonts w:hAnsi="宋体" w:cs="宋体" w:hint="eastAsia"/>
                <w:bCs/>
                <w:sz w:val="24"/>
                <w:szCs w:val="24"/>
              </w:rPr>
              <w:t>工程施工</w:t>
            </w:r>
          </w:p>
          <w:p w:rsidR="006B4016" w:rsidRPr="006B4016" w:rsidRDefault="006B4016" w:rsidP="00D57EE4">
            <w:pPr>
              <w:adjustRightInd w:val="0"/>
              <w:snapToGrid w:val="0"/>
              <w:spacing w:line="360" w:lineRule="auto"/>
              <w:jc w:val="center"/>
              <w:rPr>
                <w:rFonts w:hAnsi="宋体" w:cs="宋体" w:hint="eastAsia"/>
                <w:bCs/>
                <w:sz w:val="24"/>
                <w:szCs w:val="24"/>
              </w:rPr>
            </w:pPr>
            <w:r w:rsidRPr="006B4016">
              <w:rPr>
                <w:rFonts w:hAnsi="宋体" w:cs="宋体" w:hint="eastAsia"/>
                <w:bCs/>
                <w:sz w:val="24"/>
                <w:szCs w:val="24"/>
              </w:rPr>
              <w:t>重点难点</w:t>
            </w:r>
          </w:p>
        </w:tc>
        <w:tc>
          <w:tcPr>
            <w:tcW w:w="7791"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rPr>
                <w:rFonts w:hAnsi="宋体" w:cs="宋体" w:hint="eastAsia"/>
                <w:b/>
                <w:sz w:val="24"/>
                <w:szCs w:val="24"/>
              </w:rPr>
            </w:pPr>
            <w:r w:rsidRPr="006B4016">
              <w:rPr>
                <w:rFonts w:hAnsi="宋体" w:cs="宋体" w:hint="eastAsia"/>
                <w:b/>
                <w:sz w:val="24"/>
                <w:szCs w:val="24"/>
              </w:rPr>
              <w:t>无</w:t>
            </w:r>
          </w:p>
        </w:tc>
      </w:tr>
      <w:tr w:rsidR="006B4016" w:rsidRPr="006B4016" w:rsidTr="00D57EE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hint="eastAsia"/>
                <w:bCs/>
                <w:sz w:val="24"/>
                <w:szCs w:val="24"/>
              </w:rPr>
            </w:pPr>
            <w:r w:rsidRPr="006B4016">
              <w:rPr>
                <w:rFonts w:hAnsi="宋体" w:cs="宋体" w:hint="eastAsia"/>
                <w:bCs/>
                <w:sz w:val="24"/>
                <w:szCs w:val="24"/>
              </w:rPr>
              <w:t>4</w:t>
            </w:r>
          </w:p>
        </w:tc>
        <w:tc>
          <w:tcPr>
            <w:tcW w:w="1929"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hint="eastAsia"/>
                <w:bCs/>
                <w:sz w:val="24"/>
                <w:szCs w:val="24"/>
              </w:rPr>
            </w:pPr>
            <w:r w:rsidRPr="006B4016">
              <w:rPr>
                <w:rFonts w:hAnsi="宋体" w:cs="宋体" w:hint="eastAsia"/>
                <w:bCs/>
                <w:sz w:val="24"/>
                <w:szCs w:val="24"/>
              </w:rPr>
              <w:t>备注</w:t>
            </w:r>
          </w:p>
        </w:tc>
        <w:tc>
          <w:tcPr>
            <w:tcW w:w="7791"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rPr>
                <w:rFonts w:hAnsi="宋体" w:cs="宋体" w:hint="eastAsia"/>
                <w:b/>
                <w:sz w:val="24"/>
                <w:szCs w:val="24"/>
              </w:rPr>
            </w:pPr>
            <w:r w:rsidRPr="006B4016">
              <w:rPr>
                <w:rFonts w:hAnsi="宋体" w:cs="宋体" w:hint="eastAsia"/>
                <w:b/>
                <w:sz w:val="24"/>
                <w:szCs w:val="24"/>
              </w:rPr>
              <w:t>1</w:t>
            </w:r>
            <w:r w:rsidRPr="006B4016">
              <w:rPr>
                <w:rFonts w:hAnsi="宋体" w:cs="宋体" w:hint="eastAsia"/>
                <w:b/>
                <w:sz w:val="24"/>
                <w:szCs w:val="24"/>
              </w:rPr>
              <w:t>、经评审的有效</w:t>
            </w:r>
            <w:proofErr w:type="gramStart"/>
            <w:r w:rsidRPr="006B4016">
              <w:rPr>
                <w:rFonts w:hAnsi="宋体" w:cs="宋体" w:hint="eastAsia"/>
                <w:b/>
                <w:sz w:val="24"/>
                <w:szCs w:val="24"/>
              </w:rPr>
              <w:t>最低价超本项目</w:t>
            </w:r>
            <w:proofErr w:type="gramEnd"/>
            <w:r w:rsidRPr="006B4016">
              <w:rPr>
                <w:rFonts w:hAnsi="宋体" w:cs="宋体" w:hint="eastAsia"/>
                <w:b/>
                <w:sz w:val="24"/>
                <w:szCs w:val="24"/>
              </w:rPr>
              <w:t>预算时，本项目流标。</w:t>
            </w:r>
          </w:p>
          <w:p w:rsidR="006B4016" w:rsidRPr="006B4016" w:rsidRDefault="006B4016" w:rsidP="006B4016">
            <w:pPr>
              <w:adjustRightInd w:val="0"/>
              <w:snapToGrid w:val="0"/>
              <w:spacing w:beforeLines="50" w:before="156" w:line="360" w:lineRule="auto"/>
              <w:rPr>
                <w:rFonts w:hAnsi="宋体" w:cs="宋体" w:hint="eastAsia"/>
                <w:b/>
                <w:sz w:val="24"/>
                <w:szCs w:val="24"/>
              </w:rPr>
            </w:pPr>
            <w:r w:rsidRPr="006B4016">
              <w:rPr>
                <w:rFonts w:hAnsi="宋体" w:cs="宋体" w:hint="eastAsia"/>
                <w:b/>
                <w:sz w:val="24"/>
                <w:szCs w:val="24"/>
              </w:rPr>
              <w:t>2</w:t>
            </w:r>
            <w:r w:rsidRPr="006B4016">
              <w:rPr>
                <w:rFonts w:hAnsi="宋体" w:cs="宋体" w:hint="eastAsia"/>
                <w:b/>
                <w:sz w:val="24"/>
                <w:szCs w:val="24"/>
              </w:rPr>
              <w:t>、各供应商最终报价不得超过本项目最高投标限价（如有），否则响应无效。</w:t>
            </w:r>
          </w:p>
        </w:tc>
      </w:tr>
      <w:tr w:rsidR="006B4016" w:rsidRPr="006B4016" w:rsidTr="00D57EE4">
        <w:trPr>
          <w:trHeight w:val="20"/>
          <w:jc w:val="center"/>
        </w:trPr>
        <w:tc>
          <w:tcPr>
            <w:tcW w:w="828"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hint="eastAsia"/>
                <w:bCs/>
                <w:sz w:val="24"/>
                <w:szCs w:val="24"/>
              </w:rPr>
            </w:pPr>
            <w:r w:rsidRPr="006B4016">
              <w:rPr>
                <w:rFonts w:hAnsi="宋体" w:cs="宋体" w:hint="eastAsia"/>
                <w:bCs/>
                <w:sz w:val="24"/>
                <w:szCs w:val="24"/>
              </w:rPr>
              <w:t>5</w:t>
            </w:r>
          </w:p>
        </w:tc>
        <w:tc>
          <w:tcPr>
            <w:tcW w:w="1929"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D57EE4">
            <w:pPr>
              <w:adjustRightInd w:val="0"/>
              <w:snapToGrid w:val="0"/>
              <w:spacing w:line="360" w:lineRule="auto"/>
              <w:jc w:val="center"/>
              <w:rPr>
                <w:rFonts w:hAnsi="宋体" w:cs="宋体" w:hint="eastAsia"/>
                <w:bCs/>
                <w:sz w:val="24"/>
                <w:szCs w:val="24"/>
              </w:rPr>
            </w:pPr>
            <w:r w:rsidRPr="006B4016">
              <w:rPr>
                <w:rFonts w:hAnsi="宋体" w:cs="宋体" w:hint="eastAsia"/>
                <w:bCs/>
                <w:sz w:val="24"/>
                <w:szCs w:val="24"/>
              </w:rPr>
              <w:t>重要提示</w:t>
            </w:r>
          </w:p>
        </w:tc>
        <w:tc>
          <w:tcPr>
            <w:tcW w:w="7791" w:type="dxa"/>
            <w:tcBorders>
              <w:top w:val="single" w:sz="4" w:space="0" w:color="auto"/>
              <w:left w:val="single" w:sz="4" w:space="0" w:color="auto"/>
              <w:bottom w:val="single" w:sz="4" w:space="0" w:color="auto"/>
              <w:right w:val="single" w:sz="4" w:space="0" w:color="auto"/>
            </w:tcBorders>
            <w:vAlign w:val="center"/>
          </w:tcPr>
          <w:p w:rsidR="006B4016" w:rsidRPr="006B4016" w:rsidRDefault="006B4016" w:rsidP="006B4016">
            <w:pPr>
              <w:spacing w:afterLines="50" w:after="156" w:line="360" w:lineRule="auto"/>
              <w:rPr>
                <w:rFonts w:hAnsi="宋体" w:cs="宋体" w:hint="eastAsia"/>
                <w:sz w:val="24"/>
                <w:szCs w:val="24"/>
              </w:rPr>
            </w:pPr>
            <w:r w:rsidRPr="006B4016">
              <w:rPr>
                <w:rFonts w:hAnsi="宋体" w:cs="宋体" w:hint="eastAsia"/>
                <w:sz w:val="24"/>
                <w:szCs w:val="24"/>
              </w:rPr>
              <w:t>1</w:t>
            </w:r>
            <w:r w:rsidRPr="006B4016">
              <w:rPr>
                <w:rFonts w:hAnsi="宋体" w:cs="宋体" w:hint="eastAsia"/>
                <w:sz w:val="24"/>
                <w:szCs w:val="24"/>
              </w:rPr>
              <w:t>、本项目的谈判文件、工程量清单、最高投标限价、澄清、修改、补充等相关资料均通过安徽合肥公共资源电子交易平台发布，发布同时系统以短信形式提醒，请供应商自行从网上下载。但系统短信并非必要程序，且可能出现因网络原因造成供应商未收到短信的情形，</w:t>
            </w:r>
            <w:proofErr w:type="gramStart"/>
            <w:r w:rsidRPr="006B4016">
              <w:rPr>
                <w:rFonts w:hAnsi="宋体" w:cs="宋体" w:hint="eastAsia"/>
                <w:sz w:val="24"/>
                <w:szCs w:val="24"/>
              </w:rPr>
              <w:t>安徽省政采项目管理</w:t>
            </w:r>
            <w:proofErr w:type="gramEnd"/>
            <w:r w:rsidRPr="006B4016">
              <w:rPr>
                <w:rFonts w:hAnsi="宋体" w:cs="宋体" w:hint="eastAsia"/>
                <w:sz w:val="24"/>
                <w:szCs w:val="24"/>
              </w:rPr>
              <w:t>咨询有限公司不承担供应商未收到短信的责任，供应商应当及时登录安徽合肥公共资源电子交易平台查看有无相关澄清、修改、补充等内容。</w:t>
            </w:r>
          </w:p>
          <w:p w:rsidR="006B4016" w:rsidRPr="006B4016" w:rsidRDefault="006B4016" w:rsidP="006B4016">
            <w:pPr>
              <w:spacing w:afterLines="50" w:after="156" w:line="360" w:lineRule="auto"/>
              <w:rPr>
                <w:rFonts w:hAnsi="宋体" w:cs="宋体" w:hint="eastAsia"/>
                <w:sz w:val="24"/>
                <w:szCs w:val="24"/>
              </w:rPr>
            </w:pPr>
            <w:r w:rsidRPr="006B4016">
              <w:rPr>
                <w:rFonts w:hAnsi="宋体" w:cs="宋体" w:hint="eastAsia"/>
                <w:sz w:val="24"/>
                <w:szCs w:val="24"/>
              </w:rPr>
              <w:t>2</w:t>
            </w:r>
            <w:r w:rsidRPr="006B4016">
              <w:rPr>
                <w:rFonts w:hAnsi="宋体" w:cs="宋体" w:hint="eastAsia"/>
                <w:sz w:val="24"/>
                <w:szCs w:val="24"/>
              </w:rPr>
              <w:t>、在工程项目谈判过程中，供应商最终报价与公布的最高投标限价或项目概算相比降幅过小，或供应商最终报价明显缺乏竞争性的，谈判小组可以否决所有报价。</w:t>
            </w:r>
          </w:p>
          <w:p w:rsidR="006B4016" w:rsidRPr="006B4016" w:rsidRDefault="006B4016" w:rsidP="006B4016">
            <w:pPr>
              <w:spacing w:afterLines="50" w:after="156" w:line="360" w:lineRule="auto"/>
              <w:rPr>
                <w:rFonts w:hAnsi="宋体" w:cs="宋体"/>
                <w:sz w:val="24"/>
                <w:szCs w:val="24"/>
              </w:rPr>
            </w:pPr>
            <w:r w:rsidRPr="006B4016">
              <w:rPr>
                <w:rFonts w:hAnsi="宋体" w:cs="宋体" w:hint="eastAsia"/>
                <w:sz w:val="24"/>
                <w:szCs w:val="24"/>
              </w:rPr>
              <w:t>3</w:t>
            </w:r>
            <w:r w:rsidRPr="006B4016">
              <w:rPr>
                <w:rFonts w:hAnsi="宋体" w:cs="宋体" w:hint="eastAsia"/>
                <w:sz w:val="24"/>
                <w:szCs w:val="24"/>
              </w:rPr>
              <w:t>、外地建安企业在</w:t>
            </w:r>
            <w:proofErr w:type="gramStart"/>
            <w:r w:rsidRPr="006B4016">
              <w:rPr>
                <w:rFonts w:hAnsi="宋体" w:cs="宋体" w:hint="eastAsia"/>
                <w:sz w:val="24"/>
                <w:szCs w:val="24"/>
              </w:rPr>
              <w:t>安徽省政采项目管理</w:t>
            </w:r>
            <w:proofErr w:type="gramEnd"/>
            <w:r w:rsidRPr="006B4016">
              <w:rPr>
                <w:rFonts w:hAnsi="宋体" w:cs="宋体" w:hint="eastAsia"/>
                <w:sz w:val="24"/>
                <w:szCs w:val="24"/>
              </w:rPr>
              <w:t>咨询有限公司谈判</w:t>
            </w:r>
            <w:proofErr w:type="gramStart"/>
            <w:r w:rsidRPr="006B4016">
              <w:rPr>
                <w:rFonts w:hAnsi="宋体" w:cs="宋体" w:hint="eastAsia"/>
                <w:sz w:val="24"/>
                <w:szCs w:val="24"/>
              </w:rPr>
              <w:t>并成交</w:t>
            </w:r>
            <w:proofErr w:type="gramEnd"/>
            <w:r w:rsidRPr="006B4016">
              <w:rPr>
                <w:rFonts w:hAnsi="宋体" w:cs="宋体" w:hint="eastAsia"/>
                <w:sz w:val="24"/>
                <w:szCs w:val="24"/>
              </w:rPr>
              <w:t>后必须在项目所在地交纳相关税费。</w:t>
            </w:r>
          </w:p>
          <w:p w:rsidR="006B4016" w:rsidRPr="006B4016" w:rsidRDefault="006B4016" w:rsidP="006B4016">
            <w:pPr>
              <w:spacing w:afterLines="50" w:after="156" w:line="360" w:lineRule="auto"/>
              <w:rPr>
                <w:rFonts w:hAnsi="宋体" w:cs="宋体" w:hint="eastAsia"/>
                <w:sz w:val="24"/>
                <w:szCs w:val="24"/>
              </w:rPr>
            </w:pPr>
            <w:r w:rsidRPr="006B4016">
              <w:rPr>
                <w:rFonts w:hAnsi="宋体" w:cs="宋体" w:hint="eastAsia"/>
                <w:sz w:val="24"/>
                <w:szCs w:val="24"/>
              </w:rPr>
              <w:t>4</w:t>
            </w:r>
            <w:r w:rsidRPr="006B4016">
              <w:rPr>
                <w:rFonts w:hAnsi="宋体" w:cs="宋体" w:hint="eastAsia"/>
                <w:sz w:val="24"/>
                <w:szCs w:val="24"/>
              </w:rPr>
              <w:t>、承包人在工程实施过程中用工行为，必须严格执行国家及地方政府的</w:t>
            </w:r>
            <w:r w:rsidRPr="006B4016">
              <w:rPr>
                <w:rFonts w:hAnsi="宋体" w:cs="宋体" w:hint="eastAsia"/>
                <w:sz w:val="24"/>
                <w:szCs w:val="24"/>
              </w:rPr>
              <w:lastRenderedPageBreak/>
              <w:t>有关规定，依法签订劳动合同，并按规定及时足额支付工资。</w:t>
            </w:r>
          </w:p>
          <w:p w:rsidR="006B4016" w:rsidRPr="006B4016" w:rsidRDefault="006B4016" w:rsidP="006B4016">
            <w:pPr>
              <w:spacing w:afterLines="50" w:after="156" w:line="360" w:lineRule="auto"/>
              <w:rPr>
                <w:rFonts w:hAnsi="宋体" w:cs="宋体" w:hint="eastAsia"/>
                <w:b/>
                <w:sz w:val="24"/>
                <w:szCs w:val="24"/>
              </w:rPr>
            </w:pPr>
            <w:r w:rsidRPr="006B4016">
              <w:rPr>
                <w:rFonts w:hAnsi="宋体" w:cs="宋体" w:hint="eastAsia"/>
                <w:b/>
                <w:sz w:val="24"/>
                <w:szCs w:val="24"/>
              </w:rPr>
              <w:t>5</w:t>
            </w:r>
            <w:r w:rsidRPr="006B4016">
              <w:rPr>
                <w:rFonts w:hAnsi="宋体" w:cs="宋体" w:hint="eastAsia"/>
                <w:b/>
                <w:sz w:val="24"/>
                <w:szCs w:val="24"/>
              </w:rPr>
              <w:t>、承包人在建设工程扬尘污染防治措施和费用管理上，必须严格执行《合肥市建设工程扬尘污染防治暂行规定》合建〔</w:t>
            </w:r>
            <w:r w:rsidRPr="006B4016">
              <w:rPr>
                <w:rFonts w:hAnsi="宋体" w:cs="宋体" w:hint="eastAsia"/>
                <w:b/>
                <w:sz w:val="24"/>
                <w:szCs w:val="24"/>
              </w:rPr>
              <w:t>2015</w:t>
            </w:r>
            <w:r w:rsidRPr="006B4016">
              <w:rPr>
                <w:rFonts w:hAnsi="宋体" w:cs="宋体" w:hint="eastAsia"/>
                <w:b/>
                <w:sz w:val="24"/>
                <w:szCs w:val="24"/>
              </w:rPr>
              <w:t>〕</w:t>
            </w:r>
            <w:r w:rsidRPr="006B4016">
              <w:rPr>
                <w:rFonts w:hAnsi="宋体" w:cs="宋体" w:hint="eastAsia"/>
                <w:b/>
                <w:sz w:val="24"/>
                <w:szCs w:val="24"/>
              </w:rPr>
              <w:t>33</w:t>
            </w:r>
            <w:r w:rsidRPr="006B4016">
              <w:rPr>
                <w:rFonts w:hAnsi="宋体" w:cs="宋体" w:hint="eastAsia"/>
                <w:b/>
                <w:sz w:val="24"/>
                <w:szCs w:val="24"/>
              </w:rPr>
              <w:t>号文规定。</w:t>
            </w:r>
            <w:r w:rsidRPr="006B4016">
              <w:rPr>
                <w:rFonts w:hAnsi="宋体" w:hint="eastAsia"/>
                <w:b/>
                <w:sz w:val="24"/>
                <w:szCs w:val="24"/>
              </w:rPr>
              <w:t>本工程最高投标限价已按《关于关于贯彻执行</w:t>
            </w:r>
            <w:r w:rsidRPr="006B4016">
              <w:rPr>
                <w:rFonts w:hAnsi="宋体" w:hint="eastAsia"/>
                <w:b/>
                <w:sz w:val="24"/>
                <w:szCs w:val="24"/>
              </w:rPr>
              <w:t>2018</w:t>
            </w:r>
            <w:r w:rsidRPr="006B4016">
              <w:rPr>
                <w:rFonts w:hAnsi="宋体" w:hint="eastAsia"/>
                <w:b/>
                <w:sz w:val="24"/>
                <w:szCs w:val="24"/>
              </w:rPr>
              <w:t>版安徽省建设工程计价依据的通知》（合造价</w:t>
            </w:r>
            <w:r w:rsidRPr="006B4016">
              <w:rPr>
                <w:rFonts w:hAnsi="宋体" w:hint="eastAsia"/>
                <w:b/>
                <w:sz w:val="24"/>
                <w:szCs w:val="24"/>
              </w:rPr>
              <w:t>[2018]13</w:t>
            </w:r>
            <w:r w:rsidRPr="006B4016">
              <w:rPr>
                <w:rFonts w:hAnsi="宋体" w:hint="eastAsia"/>
                <w:b/>
                <w:sz w:val="24"/>
                <w:szCs w:val="24"/>
              </w:rPr>
              <w:t>号）的规定计取，投标人投标报价中已包含招标文件公布的施工扬尘污染防治措施费用，</w:t>
            </w:r>
            <w:r w:rsidRPr="006B4016">
              <w:rPr>
                <w:rFonts w:hAnsi="宋体" w:hint="eastAsia"/>
                <w:b/>
                <w:sz w:val="24"/>
                <w:szCs w:val="24"/>
              </w:rPr>
              <w:t xml:space="preserve"> </w:t>
            </w:r>
            <w:r w:rsidRPr="006B4016">
              <w:rPr>
                <w:rFonts w:hAnsi="宋体" w:hint="eastAsia"/>
                <w:b/>
                <w:sz w:val="24"/>
                <w:szCs w:val="24"/>
              </w:rPr>
              <w:t>投标人中标后办理相关专</w:t>
            </w:r>
            <w:proofErr w:type="gramStart"/>
            <w:r w:rsidRPr="006B4016">
              <w:rPr>
                <w:rFonts w:hAnsi="宋体" w:hint="eastAsia"/>
                <w:b/>
                <w:sz w:val="24"/>
                <w:szCs w:val="24"/>
              </w:rPr>
              <w:t>户设立等</w:t>
            </w:r>
            <w:proofErr w:type="gramEnd"/>
            <w:r w:rsidRPr="006B4016">
              <w:rPr>
                <w:rFonts w:hAnsi="宋体" w:hint="eastAsia"/>
                <w:b/>
                <w:sz w:val="24"/>
                <w:szCs w:val="24"/>
              </w:rPr>
              <w:t>事宜。</w:t>
            </w:r>
          </w:p>
          <w:p w:rsidR="006B4016" w:rsidRPr="006B4016" w:rsidRDefault="006B4016" w:rsidP="00D57EE4">
            <w:pPr>
              <w:spacing w:line="360" w:lineRule="auto"/>
              <w:rPr>
                <w:rFonts w:hint="eastAsia"/>
                <w:b/>
                <w:sz w:val="24"/>
                <w:szCs w:val="24"/>
              </w:rPr>
            </w:pPr>
            <w:r w:rsidRPr="006B4016">
              <w:rPr>
                <w:rFonts w:hAnsi="宋体" w:cs="宋体" w:hint="eastAsia"/>
                <w:b/>
                <w:sz w:val="24"/>
                <w:szCs w:val="24"/>
              </w:rPr>
              <w:t>6</w:t>
            </w:r>
            <w:r w:rsidRPr="006B4016">
              <w:rPr>
                <w:rFonts w:hAnsi="宋体" w:cs="宋体" w:hint="eastAsia"/>
                <w:b/>
                <w:sz w:val="24"/>
                <w:szCs w:val="24"/>
              </w:rPr>
              <w:t>、本工程工程量清单和最高投标限价采用</w:t>
            </w:r>
            <w:r w:rsidRPr="006B4016">
              <w:rPr>
                <w:rFonts w:hAnsi="宋体" w:cs="宋体" w:hint="eastAsia"/>
                <w:b/>
                <w:sz w:val="24"/>
                <w:szCs w:val="24"/>
              </w:rPr>
              <w:t>2018</w:t>
            </w:r>
            <w:r w:rsidRPr="006B4016">
              <w:rPr>
                <w:rFonts w:hAnsi="宋体" w:cs="宋体" w:hint="eastAsia"/>
                <w:b/>
                <w:sz w:val="24"/>
                <w:szCs w:val="24"/>
              </w:rPr>
              <w:t>版安徽省建设工程计价依据编制，据测算，该计价依据在人工含量和工程组价上较</w:t>
            </w:r>
            <w:r w:rsidRPr="006B4016">
              <w:rPr>
                <w:rFonts w:hAnsi="宋体" w:cs="宋体" w:hint="eastAsia"/>
                <w:b/>
                <w:sz w:val="24"/>
                <w:szCs w:val="24"/>
              </w:rPr>
              <w:t>2005</w:t>
            </w:r>
            <w:r w:rsidRPr="006B4016">
              <w:rPr>
                <w:rFonts w:hAnsi="宋体" w:cs="宋体" w:hint="eastAsia"/>
                <w:b/>
                <w:sz w:val="24"/>
                <w:szCs w:val="24"/>
              </w:rPr>
              <w:t>版安徽省建设工程计价依据小，在使用新版计价依据后，各供应商应充分考虑不同计价依据的差别风险，自行考虑建设成本，理性报价。</w:t>
            </w:r>
          </w:p>
        </w:tc>
      </w:tr>
    </w:tbl>
    <w:p w:rsidR="00B27B06" w:rsidRPr="006B4016" w:rsidRDefault="00B27B06"/>
    <w:p w:rsidR="006B4016" w:rsidRPr="006B4016" w:rsidRDefault="006B4016" w:rsidP="006B4016">
      <w:pPr>
        <w:rPr>
          <w:rFonts w:hint="eastAsia"/>
          <w:b/>
          <w:sz w:val="24"/>
          <w:szCs w:val="24"/>
        </w:rPr>
      </w:pPr>
      <w:r w:rsidRPr="006B4016">
        <w:rPr>
          <w:rFonts w:hint="eastAsia"/>
          <w:b/>
          <w:sz w:val="24"/>
          <w:szCs w:val="24"/>
        </w:rPr>
        <w:t>其他要求</w:t>
      </w:r>
    </w:p>
    <w:p w:rsidR="006B4016" w:rsidRPr="006B4016" w:rsidRDefault="006B4016" w:rsidP="006B4016">
      <w:pPr>
        <w:autoSpaceDE w:val="0"/>
        <w:autoSpaceDN w:val="0"/>
        <w:adjustRightInd w:val="0"/>
        <w:spacing w:line="360" w:lineRule="auto"/>
        <w:ind w:firstLineChars="200" w:firstLine="480"/>
        <w:jc w:val="left"/>
        <w:rPr>
          <w:rFonts w:hAnsi="宋体" w:hint="eastAsia"/>
          <w:sz w:val="24"/>
          <w:szCs w:val="24"/>
        </w:rPr>
      </w:pPr>
      <w:r w:rsidRPr="006B4016">
        <w:rPr>
          <w:rFonts w:hAnsi="宋体" w:hint="eastAsia"/>
          <w:sz w:val="24"/>
          <w:szCs w:val="24"/>
        </w:rPr>
        <w:t>1</w:t>
      </w:r>
      <w:r w:rsidRPr="006B4016">
        <w:rPr>
          <w:rFonts w:hAnsi="宋体" w:hint="eastAsia"/>
          <w:sz w:val="24"/>
          <w:szCs w:val="24"/>
        </w:rPr>
        <w:t>．采购需求中的工程数量为参考数量，供应商</w:t>
      </w:r>
      <w:proofErr w:type="gramStart"/>
      <w:r w:rsidRPr="006B4016">
        <w:rPr>
          <w:rFonts w:hAnsi="宋体" w:hint="eastAsia"/>
          <w:sz w:val="24"/>
          <w:szCs w:val="24"/>
        </w:rPr>
        <w:t>应现场</w:t>
      </w:r>
      <w:proofErr w:type="gramEnd"/>
      <w:r w:rsidRPr="006B4016">
        <w:rPr>
          <w:rFonts w:hAnsi="宋体" w:hint="eastAsia"/>
          <w:sz w:val="24"/>
          <w:szCs w:val="24"/>
        </w:rPr>
        <w:t>踏勘核实工程量。最终结算价不超过本项目预算。成交供应商需完成本项目相关的所有工程内容。</w:t>
      </w:r>
    </w:p>
    <w:p w:rsidR="006B4016" w:rsidRPr="006B4016" w:rsidRDefault="006B4016" w:rsidP="006B4016">
      <w:pPr>
        <w:autoSpaceDE w:val="0"/>
        <w:autoSpaceDN w:val="0"/>
        <w:adjustRightInd w:val="0"/>
        <w:spacing w:line="360" w:lineRule="auto"/>
        <w:ind w:firstLineChars="200" w:firstLine="480"/>
        <w:jc w:val="left"/>
        <w:rPr>
          <w:rFonts w:hAnsi="宋体" w:hint="eastAsia"/>
          <w:sz w:val="24"/>
          <w:szCs w:val="24"/>
        </w:rPr>
      </w:pPr>
      <w:r w:rsidRPr="006B4016">
        <w:rPr>
          <w:rFonts w:hAnsi="宋体" w:hint="eastAsia"/>
          <w:sz w:val="24"/>
          <w:szCs w:val="24"/>
        </w:rPr>
        <w:t xml:space="preserve">2. </w:t>
      </w:r>
      <w:r w:rsidRPr="006B4016">
        <w:rPr>
          <w:rFonts w:hAnsi="宋体" w:hint="eastAsia"/>
          <w:sz w:val="24"/>
          <w:szCs w:val="24"/>
        </w:rPr>
        <w:t>供应商应充分考虑夏季高温施工、校园施工和秋季开学时间限制、暑期维修工期紧张的特点，充分考虑必须进行平行作业以确保工程质量和进度。施工过程须与其它相关工程施工相互配合。</w:t>
      </w:r>
    </w:p>
    <w:p w:rsidR="006B4016" w:rsidRPr="006B4016" w:rsidRDefault="006B4016" w:rsidP="006B4016">
      <w:pPr>
        <w:autoSpaceDE w:val="0"/>
        <w:autoSpaceDN w:val="0"/>
        <w:adjustRightInd w:val="0"/>
        <w:spacing w:line="360" w:lineRule="auto"/>
        <w:ind w:firstLineChars="200" w:firstLine="480"/>
        <w:jc w:val="left"/>
        <w:rPr>
          <w:rFonts w:hAnsi="宋体" w:hint="eastAsia"/>
          <w:sz w:val="24"/>
          <w:szCs w:val="24"/>
        </w:rPr>
      </w:pPr>
      <w:r w:rsidRPr="006B4016">
        <w:rPr>
          <w:rFonts w:hAnsi="宋体" w:hint="eastAsia"/>
          <w:sz w:val="24"/>
          <w:szCs w:val="24"/>
        </w:rPr>
        <w:t>3</w:t>
      </w:r>
      <w:r>
        <w:rPr>
          <w:rFonts w:hAnsi="宋体" w:hint="eastAsia"/>
          <w:sz w:val="24"/>
          <w:szCs w:val="24"/>
        </w:rPr>
        <w:t>.</w:t>
      </w:r>
      <w:r w:rsidR="000C389F">
        <w:rPr>
          <w:rFonts w:hAnsi="宋体" w:hint="eastAsia"/>
          <w:sz w:val="24"/>
          <w:szCs w:val="24"/>
        </w:rPr>
        <w:t>除有特殊说明和要求外，所有工程材料和施工</w:t>
      </w:r>
      <w:bookmarkStart w:id="0" w:name="_GoBack"/>
      <w:bookmarkEnd w:id="0"/>
      <w:r w:rsidRPr="006B4016">
        <w:rPr>
          <w:rFonts w:hAnsi="宋体" w:hint="eastAsia"/>
          <w:sz w:val="24"/>
          <w:szCs w:val="24"/>
        </w:rPr>
        <w:t>须符合国家行业规范的有关技术规定。</w:t>
      </w:r>
    </w:p>
    <w:p w:rsidR="006B4016" w:rsidRPr="006B4016" w:rsidRDefault="006B4016" w:rsidP="006B4016">
      <w:pPr>
        <w:autoSpaceDE w:val="0"/>
        <w:autoSpaceDN w:val="0"/>
        <w:adjustRightInd w:val="0"/>
        <w:spacing w:line="360" w:lineRule="auto"/>
        <w:ind w:firstLineChars="200" w:firstLine="480"/>
        <w:jc w:val="left"/>
        <w:rPr>
          <w:rFonts w:hAnsi="宋体" w:hint="eastAsia"/>
          <w:sz w:val="24"/>
          <w:szCs w:val="24"/>
        </w:rPr>
      </w:pPr>
      <w:r w:rsidRPr="006B4016">
        <w:rPr>
          <w:rFonts w:hAnsi="宋体" w:hint="eastAsia"/>
          <w:sz w:val="24"/>
          <w:szCs w:val="24"/>
        </w:rPr>
        <w:t>4.</w:t>
      </w:r>
      <w:r w:rsidRPr="006B4016">
        <w:rPr>
          <w:rFonts w:hAnsi="宋体" w:hint="eastAsia"/>
          <w:sz w:val="24"/>
          <w:szCs w:val="24"/>
        </w:rPr>
        <w:t>高度重视卫生间、洗手间地面防水施工。防水施工完成后须进行</w:t>
      </w:r>
      <w:r w:rsidRPr="006B4016">
        <w:rPr>
          <w:rFonts w:hAnsi="宋体" w:hint="eastAsia"/>
          <w:sz w:val="24"/>
          <w:szCs w:val="24"/>
        </w:rPr>
        <w:t>24</w:t>
      </w:r>
      <w:r w:rsidRPr="006B4016">
        <w:rPr>
          <w:rFonts w:hAnsi="宋体" w:hint="eastAsia"/>
          <w:sz w:val="24"/>
          <w:szCs w:val="24"/>
        </w:rPr>
        <w:t>小时蓄水实验。所有隐蔽工程在进行下一道工序之前须由采购人进行工序验收，合格后方可进行下一道工序施工。</w:t>
      </w:r>
    </w:p>
    <w:p w:rsidR="006B4016" w:rsidRPr="006B4016" w:rsidRDefault="006B4016" w:rsidP="006B4016">
      <w:pPr>
        <w:autoSpaceDE w:val="0"/>
        <w:autoSpaceDN w:val="0"/>
        <w:adjustRightInd w:val="0"/>
        <w:spacing w:line="360" w:lineRule="auto"/>
        <w:ind w:firstLineChars="200" w:firstLine="480"/>
        <w:jc w:val="left"/>
        <w:rPr>
          <w:rFonts w:hAnsi="宋体" w:hint="eastAsia"/>
          <w:sz w:val="24"/>
          <w:szCs w:val="24"/>
        </w:rPr>
      </w:pPr>
      <w:r w:rsidRPr="006B4016">
        <w:rPr>
          <w:rFonts w:hAnsi="宋体" w:hint="eastAsia"/>
          <w:sz w:val="24"/>
          <w:szCs w:val="24"/>
        </w:rPr>
        <w:t>5.</w:t>
      </w:r>
      <w:r w:rsidRPr="006B4016">
        <w:rPr>
          <w:rFonts w:hAnsi="宋体" w:hint="eastAsia"/>
          <w:sz w:val="24"/>
          <w:szCs w:val="24"/>
        </w:rPr>
        <w:t>关于安全措施和安全责任。施工过程中需注意校园环境及安全要求特点，不得损坏走廊桥架现有供电线路以及智能电控系统，不得损坏空调、宿舍</w:t>
      </w:r>
      <w:proofErr w:type="gramStart"/>
      <w:r w:rsidRPr="006B4016">
        <w:rPr>
          <w:rFonts w:hAnsi="宋体" w:hint="eastAsia"/>
          <w:sz w:val="24"/>
          <w:szCs w:val="24"/>
        </w:rPr>
        <w:t>铁质门</w:t>
      </w:r>
      <w:proofErr w:type="gramEnd"/>
      <w:r w:rsidRPr="006B4016">
        <w:rPr>
          <w:rFonts w:hAnsi="宋体" w:hint="eastAsia"/>
          <w:sz w:val="24"/>
          <w:szCs w:val="24"/>
        </w:rPr>
        <w:t>以及其它家具成品等宿舍楼内既有物品，一旦损坏及丢失</w:t>
      </w:r>
      <w:proofErr w:type="gramStart"/>
      <w:r w:rsidRPr="006B4016">
        <w:rPr>
          <w:rFonts w:hAnsi="宋体" w:hint="eastAsia"/>
          <w:sz w:val="24"/>
          <w:szCs w:val="24"/>
        </w:rPr>
        <w:t>由成交</w:t>
      </w:r>
      <w:proofErr w:type="gramEnd"/>
      <w:r w:rsidRPr="006B4016">
        <w:rPr>
          <w:rFonts w:hAnsi="宋体" w:hint="eastAsia"/>
          <w:sz w:val="24"/>
          <w:szCs w:val="24"/>
        </w:rPr>
        <w:t>供应商负责赔偿一切损失。需有必要的高温作业、高空作业、水电安全等安保措施，成交供应商需承担一切施工安全责任，采购人不承担任何施工安全责任。</w:t>
      </w:r>
    </w:p>
    <w:p w:rsidR="006B4016" w:rsidRPr="006B4016" w:rsidRDefault="006B4016" w:rsidP="006B4016">
      <w:pPr>
        <w:autoSpaceDE w:val="0"/>
        <w:autoSpaceDN w:val="0"/>
        <w:adjustRightInd w:val="0"/>
        <w:spacing w:line="360" w:lineRule="auto"/>
        <w:ind w:firstLineChars="200" w:firstLine="480"/>
        <w:jc w:val="left"/>
        <w:rPr>
          <w:rFonts w:hAnsi="宋体" w:hint="eastAsia"/>
          <w:sz w:val="24"/>
          <w:szCs w:val="24"/>
        </w:rPr>
      </w:pPr>
      <w:r w:rsidRPr="006B4016">
        <w:rPr>
          <w:rFonts w:hAnsi="宋体" w:hint="eastAsia"/>
          <w:sz w:val="24"/>
          <w:szCs w:val="24"/>
        </w:rPr>
        <w:t>6.</w:t>
      </w:r>
      <w:r w:rsidRPr="006B4016">
        <w:rPr>
          <w:rFonts w:hAnsi="宋体" w:hint="eastAsia"/>
          <w:sz w:val="24"/>
          <w:szCs w:val="24"/>
        </w:rPr>
        <w:t>施工用水、电费用按合同估算价</w:t>
      </w:r>
      <w:r w:rsidRPr="006B4016">
        <w:rPr>
          <w:rFonts w:hAnsi="宋体" w:hint="eastAsia"/>
          <w:sz w:val="24"/>
          <w:szCs w:val="24"/>
        </w:rPr>
        <w:t>7</w:t>
      </w:r>
      <w:r w:rsidRPr="006B4016">
        <w:rPr>
          <w:rFonts w:hAnsi="宋体" w:hint="eastAsia"/>
          <w:sz w:val="24"/>
          <w:szCs w:val="24"/>
        </w:rPr>
        <w:t>‰计，</w:t>
      </w:r>
      <w:proofErr w:type="gramStart"/>
      <w:r w:rsidRPr="006B4016">
        <w:rPr>
          <w:rFonts w:hAnsi="宋体" w:hint="eastAsia"/>
          <w:sz w:val="24"/>
          <w:szCs w:val="24"/>
        </w:rPr>
        <w:t>由成交</w:t>
      </w:r>
      <w:proofErr w:type="gramEnd"/>
      <w:r w:rsidRPr="006B4016">
        <w:rPr>
          <w:rFonts w:hAnsi="宋体" w:hint="eastAsia"/>
          <w:sz w:val="24"/>
          <w:szCs w:val="24"/>
        </w:rPr>
        <w:t>供应商承担。</w:t>
      </w:r>
    </w:p>
    <w:p w:rsidR="00B27B06" w:rsidRPr="00B27B06" w:rsidRDefault="00B27B06"/>
    <w:sectPr w:rsidR="00B27B06" w:rsidRPr="00B27B06" w:rsidSect="003009C8">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18D" w:rsidRDefault="0045218D" w:rsidP="00FA03FF">
      <w:r>
        <w:separator/>
      </w:r>
    </w:p>
  </w:endnote>
  <w:endnote w:type="continuationSeparator" w:id="0">
    <w:p w:rsidR="0045218D" w:rsidRDefault="0045218D" w:rsidP="00FA0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lotter">
    <w:altName w:val="Times New Roman"/>
    <w:charset w:val="00"/>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Microsoft YaHei UI">
    <w:altName w:val="微软雅黑"/>
    <w:charset w:val="86"/>
    <w:family w:val="swiss"/>
    <w:pitch w:val="variable"/>
    <w:sig w:usb0="00000000" w:usb1="28CF3C52" w:usb2="00000016" w:usb3="00000000" w:csb0="0004001F" w:csb1="00000000"/>
  </w:font>
  <w:font w:name="Sartorius Rotis Sans">
    <w:altName w:val="宋体"/>
    <w:charset w:val="86"/>
    <w:family w:val="auto"/>
    <w:pitch w:val="default"/>
    <w:sig w:usb0="00000000" w:usb1="00000000" w:usb2="00000010" w:usb3="00000000" w:csb0="00040000" w:csb1="00000000"/>
  </w:font>
  <w:font w:name="Univers LT Std 45 Light">
    <w:altName w:val="新宋体"/>
    <w:charset w:val="86"/>
    <w:family w:val="roman"/>
    <w:pitch w:val="default"/>
    <w:sig w:usb0="00000000" w:usb1="00000000" w:usb2="00000010"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217" w:rsidRDefault="00984217">
    <w:pPr>
      <w:pStyle w:val="a5"/>
      <w:framePr w:wrap="around" w:vAnchor="text" w:hAnchor="margin" w:xAlign="center" w:y="1"/>
      <w:rPr>
        <w:rStyle w:val="a9"/>
      </w:rPr>
    </w:pPr>
    <w:r>
      <w:fldChar w:fldCharType="begin"/>
    </w:r>
    <w:r>
      <w:rPr>
        <w:rStyle w:val="a9"/>
      </w:rPr>
      <w:instrText xml:space="preserve">PAGE  </w:instrText>
    </w:r>
    <w:r>
      <w:fldChar w:fldCharType="end"/>
    </w:r>
  </w:p>
  <w:p w:rsidR="00984217" w:rsidRDefault="0098421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217" w:rsidRDefault="00984217">
    <w:pPr>
      <w:pStyle w:val="a5"/>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0C389F">
      <w:rPr>
        <w:rFonts w:ascii="宋体" w:hAnsi="宋体"/>
        <w:noProof/>
        <w:kern w:val="0"/>
        <w:sz w:val="24"/>
        <w:szCs w:val="21"/>
      </w:rPr>
      <w:t>3</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0C389F">
      <w:rPr>
        <w:rFonts w:ascii="宋体" w:hAnsi="宋体"/>
        <w:noProof/>
        <w:kern w:val="0"/>
        <w:sz w:val="24"/>
        <w:szCs w:val="21"/>
      </w:rPr>
      <w:t>3</w:t>
    </w:r>
    <w:r>
      <w:rPr>
        <w:rFonts w:ascii="宋体" w:hAnsi="宋体"/>
        <w:kern w:val="0"/>
        <w:sz w:val="24"/>
        <w:szCs w:val="21"/>
      </w:rPr>
      <w:fldChar w:fldCharType="end"/>
    </w:r>
    <w:r>
      <w:rPr>
        <w:rFonts w:ascii="宋体" w:hAnsi="宋体" w:hint="eastAsia"/>
        <w:kern w:val="0"/>
        <w:sz w:val="24"/>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18D" w:rsidRDefault="0045218D" w:rsidP="00FA03FF">
      <w:r>
        <w:separator/>
      </w:r>
    </w:p>
  </w:footnote>
  <w:footnote w:type="continuationSeparator" w:id="0">
    <w:p w:rsidR="0045218D" w:rsidRDefault="0045218D" w:rsidP="00FA0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217" w:rsidRPr="00153A51" w:rsidRDefault="00984217" w:rsidP="00153A51">
    <w:pPr>
      <w:pStyle w:val="a4"/>
      <w:jc w:val="both"/>
      <w:rPr>
        <w:b/>
        <w:i/>
        <w:color w:val="0000FF"/>
        <w:sz w:val="24"/>
      </w:rPr>
    </w:pPr>
    <w:r>
      <w:rPr>
        <w:rFonts w:hint="eastAsia"/>
      </w:rPr>
      <w:t>合肥市政府采购中心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5"/>
    <w:multiLevelType w:val="multilevel"/>
    <w:tmpl w:val="00000005"/>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00000009"/>
    <w:multiLevelType w:val="multilevel"/>
    <w:tmpl w:val="00000009"/>
    <w:lvl w:ilvl="0">
      <w:start w:val="1"/>
      <w:numFmt w:val="bullet"/>
      <w:lvlText w:val=""/>
      <w:lvlJc w:val="left"/>
      <w:pPr>
        <w:tabs>
          <w:tab w:val="num" w:pos="1117"/>
        </w:tabs>
        <w:ind w:left="1117" w:hanging="397"/>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2838D8"/>
    <w:multiLevelType w:val="hybridMultilevel"/>
    <w:tmpl w:val="99C233A8"/>
    <w:lvl w:ilvl="0" w:tplc="0D48F3C6">
      <w:start w:val="1"/>
      <w:numFmt w:val="decimal"/>
      <w:lvlText w:val="3.4.2.%1."/>
      <w:lvlJc w:val="left"/>
      <w:pPr>
        <w:ind w:left="986" w:hanging="420"/>
      </w:pPr>
      <w:rPr>
        <w:rFonts w:ascii="宋体" w:eastAsia="宋体" w:hAnsi="宋体"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01026047"/>
    <w:multiLevelType w:val="hybridMultilevel"/>
    <w:tmpl w:val="7C960E5C"/>
    <w:lvl w:ilvl="0" w:tplc="A77CBF02">
      <w:start w:val="1"/>
      <w:numFmt w:val="decimal"/>
      <w:lvlText w:val="(%1)"/>
      <w:lvlJc w:val="left"/>
      <w:pPr>
        <w:tabs>
          <w:tab w:val="num" w:pos="1440"/>
        </w:tabs>
        <w:ind w:left="1440" w:hanging="42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
    <w:nsid w:val="02CD2E78"/>
    <w:multiLevelType w:val="hybridMultilevel"/>
    <w:tmpl w:val="E2F8D33E"/>
    <w:lvl w:ilvl="0" w:tplc="9C7497A6">
      <w:start w:val="1"/>
      <w:numFmt w:val="decimal"/>
      <w:lvlText w:val="%1)"/>
      <w:lvlJc w:val="righ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2ED5D00"/>
    <w:multiLevelType w:val="hybridMultilevel"/>
    <w:tmpl w:val="556695F6"/>
    <w:lvl w:ilvl="0" w:tplc="BF6419F0">
      <w:start w:val="1"/>
      <w:numFmt w:val="decimal"/>
      <w:lvlText w:val="4.%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07A611F3"/>
    <w:multiLevelType w:val="hybridMultilevel"/>
    <w:tmpl w:val="8EEECD54"/>
    <w:lvl w:ilvl="0" w:tplc="ED10FC82">
      <w:start w:val="1"/>
      <w:numFmt w:val="decimal"/>
      <w:lvlText w:val="3.%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9873B06"/>
    <w:multiLevelType w:val="hybridMultilevel"/>
    <w:tmpl w:val="39A82C32"/>
    <w:lvl w:ilvl="0" w:tplc="5BE61B48">
      <w:start w:val="1"/>
      <w:numFmt w:val="decimal"/>
      <w:lvlText w:val="%1）"/>
      <w:lvlJc w:val="right"/>
      <w:pPr>
        <w:ind w:left="1260" w:hanging="420"/>
      </w:pPr>
      <w:rPr>
        <w:rFonts w:hint="eastAsia"/>
      </w:rPr>
    </w:lvl>
    <w:lvl w:ilvl="1" w:tplc="04090019" w:tentative="1">
      <w:start w:val="1"/>
      <w:numFmt w:val="lowerLetter"/>
      <w:lvlText w:val="%2)"/>
      <w:lvlJc w:val="left"/>
      <w:pPr>
        <w:ind w:left="840" w:hanging="420"/>
      </w:pPr>
    </w:lvl>
    <w:lvl w:ilvl="2" w:tplc="9C7497A6">
      <w:start w:val="1"/>
      <w:numFmt w:val="decimal"/>
      <w:lvlText w:val="%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A01069E"/>
    <w:multiLevelType w:val="hybridMultilevel"/>
    <w:tmpl w:val="24261E7A"/>
    <w:lvl w:ilvl="0" w:tplc="7D467460">
      <w:start w:val="1"/>
      <w:numFmt w:val="decimal"/>
      <w:lvlText w:val="3.4.%1."/>
      <w:lvlJc w:val="left"/>
      <w:pPr>
        <w:ind w:left="986" w:hanging="420"/>
      </w:pPr>
      <w:rPr>
        <w:rFonts w:ascii="宋体" w:eastAsia="宋体" w:hAnsi="宋体"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nsid w:val="0BCB22F3"/>
    <w:multiLevelType w:val="hybridMultilevel"/>
    <w:tmpl w:val="E5A23E68"/>
    <w:lvl w:ilvl="0" w:tplc="0D88566C">
      <w:start w:val="1"/>
      <w:numFmt w:val="decimal"/>
      <w:lvlText w:val="1.%1"/>
      <w:lvlJc w:val="left"/>
      <w:pPr>
        <w:ind w:left="2547"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0EA1653D"/>
    <w:multiLevelType w:val="hybridMultilevel"/>
    <w:tmpl w:val="56AEA4B4"/>
    <w:lvl w:ilvl="0" w:tplc="0D88566C">
      <w:start w:val="1"/>
      <w:numFmt w:val="decimal"/>
      <w:lvlText w:val="1.%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36B2FF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16224238"/>
    <w:multiLevelType w:val="hybridMultilevel"/>
    <w:tmpl w:val="105C0222"/>
    <w:lvl w:ilvl="0" w:tplc="B59815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A776DD1"/>
    <w:multiLevelType w:val="multilevel"/>
    <w:tmpl w:val="1A776DD1"/>
    <w:lvl w:ilvl="0">
      <w:start w:val="1"/>
      <w:numFmt w:val="decimal"/>
      <w:lvlText w:val="（%1）"/>
      <w:lvlJc w:val="left"/>
      <w:pPr>
        <w:ind w:left="846"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nsid w:val="1CAB7682"/>
    <w:multiLevelType w:val="multilevel"/>
    <w:tmpl w:val="1CAB7682"/>
    <w:lvl w:ilvl="0">
      <w:start w:val="1"/>
      <w:numFmt w:val="decimal"/>
      <w:lvlText w:val="（%1）"/>
      <w:lvlJc w:val="left"/>
      <w:pPr>
        <w:ind w:left="90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F0774A5"/>
    <w:multiLevelType w:val="hybridMultilevel"/>
    <w:tmpl w:val="A3D8309A"/>
    <w:lvl w:ilvl="0" w:tplc="DD966AC0">
      <w:start w:val="1"/>
      <w:numFmt w:val="decimal"/>
      <w:lvlText w:val="3.%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215B623D"/>
    <w:multiLevelType w:val="hybridMultilevel"/>
    <w:tmpl w:val="F2BA7DEA"/>
    <w:lvl w:ilvl="0" w:tplc="3D94D814">
      <w:start w:val="1"/>
      <w:numFmt w:val="decimal"/>
      <w:lvlText w:val="3.6.%1."/>
      <w:lvlJc w:val="left"/>
      <w:pPr>
        <w:ind w:left="986" w:hanging="420"/>
      </w:pPr>
      <w:rPr>
        <w:rFonts w:ascii="宋体" w:eastAsia="宋体" w:hAnsi="宋体"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nsid w:val="282C6BC8"/>
    <w:multiLevelType w:val="hybridMultilevel"/>
    <w:tmpl w:val="564061F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DD86678"/>
    <w:multiLevelType w:val="hybridMultilevel"/>
    <w:tmpl w:val="79949A40"/>
    <w:lvl w:ilvl="0" w:tplc="3DC402FC">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nsid w:val="2E4F3A11"/>
    <w:multiLevelType w:val="multilevel"/>
    <w:tmpl w:val="2E4F3A11"/>
    <w:lvl w:ilvl="0">
      <w:start w:val="1"/>
      <w:numFmt w:val="decimal"/>
      <w:lvlText w:val="%1"/>
      <w:lvlJc w:val="left"/>
      <w:pPr>
        <w:tabs>
          <w:tab w:val="num" w:pos="425"/>
        </w:tabs>
        <w:ind w:left="425" w:hanging="425"/>
      </w:pPr>
      <w:rPr>
        <w:rFonts w:ascii="Plotter" w:eastAsia="Plotter" w:hAnsi="Plotter" w:cs="Plotter" w:hint="default"/>
        <w:b w:val="0"/>
        <w:i w:val="0"/>
        <w:sz w:val="28"/>
        <w:szCs w:val="28"/>
      </w:rPr>
    </w:lvl>
    <w:lvl w:ilvl="1">
      <w:start w:val="1"/>
      <w:numFmt w:val="decimal"/>
      <w:lvlText w:val="%1.%2"/>
      <w:lvlJc w:val="left"/>
      <w:pPr>
        <w:tabs>
          <w:tab w:val="num" w:pos="992"/>
        </w:tabs>
        <w:ind w:left="992" w:hanging="567"/>
      </w:pPr>
      <w:rPr>
        <w:rFonts w:ascii="Plotter" w:eastAsia="Plotter" w:hAnsi="Plotter" w:cs="Plotter" w:hint="default"/>
        <w:b w:val="0"/>
        <w:i w:val="0"/>
        <w:sz w:val="24"/>
        <w:szCs w:val="24"/>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nsid w:val="39E83C6C"/>
    <w:multiLevelType w:val="multilevel"/>
    <w:tmpl w:val="39E83C6C"/>
    <w:lvl w:ilvl="0">
      <w:start w:val="4"/>
      <w:numFmt w:val="japaneseCounting"/>
      <w:lvlText w:val="（%1）"/>
      <w:lvlJc w:val="left"/>
      <w:pPr>
        <w:ind w:left="1158" w:hanging="720"/>
      </w:pPr>
      <w:rPr>
        <w:rFonts w:hint="default"/>
      </w:rPr>
    </w:lvl>
    <w:lvl w:ilvl="1">
      <w:start w:val="1"/>
      <w:numFmt w:val="lowerLetter"/>
      <w:lvlText w:val="%2)"/>
      <w:lvlJc w:val="left"/>
      <w:pPr>
        <w:ind w:left="1278" w:hanging="420"/>
      </w:pPr>
    </w:lvl>
    <w:lvl w:ilvl="2">
      <w:start w:val="1"/>
      <w:numFmt w:val="lowerRoman"/>
      <w:lvlText w:val="%3."/>
      <w:lvlJc w:val="right"/>
      <w:pPr>
        <w:ind w:left="1698" w:hanging="420"/>
      </w:pPr>
    </w:lvl>
    <w:lvl w:ilvl="3">
      <w:start w:val="1"/>
      <w:numFmt w:val="decimal"/>
      <w:lvlText w:val="%4."/>
      <w:lvlJc w:val="left"/>
      <w:pPr>
        <w:ind w:left="2118" w:hanging="420"/>
      </w:pPr>
    </w:lvl>
    <w:lvl w:ilvl="4">
      <w:start w:val="1"/>
      <w:numFmt w:val="lowerLetter"/>
      <w:lvlText w:val="%5)"/>
      <w:lvlJc w:val="left"/>
      <w:pPr>
        <w:ind w:left="2538" w:hanging="420"/>
      </w:pPr>
    </w:lvl>
    <w:lvl w:ilvl="5">
      <w:start w:val="1"/>
      <w:numFmt w:val="lowerRoman"/>
      <w:lvlText w:val="%6."/>
      <w:lvlJc w:val="right"/>
      <w:pPr>
        <w:ind w:left="2958" w:hanging="420"/>
      </w:pPr>
    </w:lvl>
    <w:lvl w:ilvl="6">
      <w:start w:val="1"/>
      <w:numFmt w:val="decimal"/>
      <w:lvlText w:val="%7."/>
      <w:lvlJc w:val="left"/>
      <w:pPr>
        <w:ind w:left="3378" w:hanging="420"/>
      </w:pPr>
    </w:lvl>
    <w:lvl w:ilvl="7">
      <w:start w:val="1"/>
      <w:numFmt w:val="lowerLetter"/>
      <w:lvlText w:val="%8)"/>
      <w:lvlJc w:val="left"/>
      <w:pPr>
        <w:ind w:left="3798" w:hanging="420"/>
      </w:pPr>
    </w:lvl>
    <w:lvl w:ilvl="8">
      <w:start w:val="1"/>
      <w:numFmt w:val="lowerRoman"/>
      <w:lvlText w:val="%9."/>
      <w:lvlJc w:val="right"/>
      <w:pPr>
        <w:ind w:left="4218" w:hanging="420"/>
      </w:pPr>
    </w:lvl>
  </w:abstractNum>
  <w:abstractNum w:abstractNumId="22">
    <w:nsid w:val="3C374130"/>
    <w:multiLevelType w:val="multilevel"/>
    <w:tmpl w:val="3C374130"/>
    <w:lvl w:ilvl="0">
      <w:start w:val="1"/>
      <w:numFmt w:val="decimal"/>
      <w:lvlText w:val="（%1）"/>
      <w:lvlJc w:val="left"/>
      <w:pPr>
        <w:ind w:left="90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EB600AA"/>
    <w:multiLevelType w:val="multilevel"/>
    <w:tmpl w:val="3EB600AA"/>
    <w:lvl w:ilvl="0">
      <w:start w:val="1"/>
      <w:numFmt w:val="bullet"/>
      <w:lvlText w:val=""/>
      <w:lvlJc w:val="left"/>
      <w:pPr>
        <w:tabs>
          <w:tab w:val="num" w:pos="420"/>
        </w:tabs>
        <w:ind w:left="420" w:hanging="420"/>
      </w:pPr>
      <w:rPr>
        <w:rFonts w:ascii="Cambria Math" w:hAnsi="Cambria Math" w:hint="default"/>
      </w:rPr>
    </w:lvl>
    <w:lvl w:ilvl="1">
      <w:start w:val="1"/>
      <w:numFmt w:val="bullet"/>
      <w:lvlText w:val=""/>
      <w:lvlJc w:val="left"/>
      <w:pPr>
        <w:tabs>
          <w:tab w:val="num" w:pos="840"/>
        </w:tabs>
        <w:ind w:left="840" w:hanging="420"/>
      </w:pPr>
      <w:rPr>
        <w:rFonts w:ascii="Cambria Math" w:hAnsi="Cambria Math" w:hint="default"/>
      </w:rPr>
    </w:lvl>
    <w:lvl w:ilvl="2">
      <w:start w:val="1"/>
      <w:numFmt w:val="bullet"/>
      <w:lvlText w:val=""/>
      <w:lvlJc w:val="left"/>
      <w:pPr>
        <w:tabs>
          <w:tab w:val="num" w:pos="1260"/>
        </w:tabs>
        <w:ind w:left="1260" w:hanging="420"/>
      </w:pPr>
      <w:rPr>
        <w:rFonts w:ascii="Cambria Math" w:hAnsi="Cambria Math" w:hint="default"/>
      </w:rPr>
    </w:lvl>
    <w:lvl w:ilvl="3">
      <w:start w:val="1"/>
      <w:numFmt w:val="bullet"/>
      <w:lvlText w:val=""/>
      <w:lvlJc w:val="left"/>
      <w:pPr>
        <w:tabs>
          <w:tab w:val="num" w:pos="1680"/>
        </w:tabs>
        <w:ind w:left="1680" w:hanging="420"/>
      </w:pPr>
      <w:rPr>
        <w:rFonts w:ascii="Cambria Math" w:hAnsi="Cambria Math" w:hint="default"/>
      </w:rPr>
    </w:lvl>
    <w:lvl w:ilvl="4">
      <w:start w:val="1"/>
      <w:numFmt w:val="bullet"/>
      <w:lvlText w:val=""/>
      <w:lvlJc w:val="left"/>
      <w:pPr>
        <w:tabs>
          <w:tab w:val="num" w:pos="2100"/>
        </w:tabs>
        <w:ind w:left="2100" w:hanging="420"/>
      </w:pPr>
      <w:rPr>
        <w:rFonts w:ascii="Cambria Math" w:hAnsi="Cambria Math" w:hint="default"/>
      </w:rPr>
    </w:lvl>
    <w:lvl w:ilvl="5">
      <w:start w:val="1"/>
      <w:numFmt w:val="bullet"/>
      <w:lvlText w:val=""/>
      <w:lvlJc w:val="left"/>
      <w:pPr>
        <w:tabs>
          <w:tab w:val="num" w:pos="2520"/>
        </w:tabs>
        <w:ind w:left="2520" w:hanging="420"/>
      </w:pPr>
      <w:rPr>
        <w:rFonts w:ascii="Cambria Math" w:hAnsi="Cambria Math" w:hint="default"/>
      </w:rPr>
    </w:lvl>
    <w:lvl w:ilvl="6">
      <w:start w:val="1"/>
      <w:numFmt w:val="bullet"/>
      <w:lvlText w:val=""/>
      <w:lvlJc w:val="left"/>
      <w:pPr>
        <w:tabs>
          <w:tab w:val="num" w:pos="2940"/>
        </w:tabs>
        <w:ind w:left="2940" w:hanging="420"/>
      </w:pPr>
      <w:rPr>
        <w:rFonts w:ascii="Cambria Math" w:hAnsi="Cambria Math" w:hint="default"/>
      </w:rPr>
    </w:lvl>
    <w:lvl w:ilvl="7">
      <w:start w:val="1"/>
      <w:numFmt w:val="bullet"/>
      <w:lvlText w:val=""/>
      <w:lvlJc w:val="left"/>
      <w:pPr>
        <w:tabs>
          <w:tab w:val="num" w:pos="3360"/>
        </w:tabs>
        <w:ind w:left="3360" w:hanging="420"/>
      </w:pPr>
      <w:rPr>
        <w:rFonts w:ascii="Cambria Math" w:hAnsi="Cambria Math" w:hint="default"/>
      </w:rPr>
    </w:lvl>
    <w:lvl w:ilvl="8">
      <w:start w:val="1"/>
      <w:numFmt w:val="bullet"/>
      <w:lvlText w:val=""/>
      <w:lvlJc w:val="left"/>
      <w:pPr>
        <w:tabs>
          <w:tab w:val="num" w:pos="3780"/>
        </w:tabs>
        <w:ind w:left="3780" w:hanging="420"/>
      </w:pPr>
      <w:rPr>
        <w:rFonts w:ascii="Cambria Math" w:hAnsi="Cambria Math" w:hint="default"/>
      </w:rPr>
    </w:lvl>
  </w:abstractNum>
  <w:abstractNum w:abstractNumId="24">
    <w:nsid w:val="3FAB54EE"/>
    <w:multiLevelType w:val="hybridMultilevel"/>
    <w:tmpl w:val="4C76B1DA"/>
    <w:lvl w:ilvl="0" w:tplc="C1E4D762">
      <w:start w:val="1"/>
      <w:numFmt w:val="decimal"/>
      <w:lvlText w:val="2.%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434627F7"/>
    <w:multiLevelType w:val="hybridMultilevel"/>
    <w:tmpl w:val="C7D0EBFE"/>
    <w:lvl w:ilvl="0" w:tplc="078A77CA">
      <w:start w:val="1"/>
      <w:numFmt w:val="decimal"/>
      <w:lvlText w:val="2.1.%1."/>
      <w:lvlJc w:val="left"/>
      <w:pPr>
        <w:ind w:left="986" w:hanging="420"/>
      </w:pPr>
      <w:rPr>
        <w:rFonts w:ascii="宋体" w:eastAsia="宋体" w:hAnsi="宋体"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6">
    <w:nsid w:val="45D717F6"/>
    <w:multiLevelType w:val="multilevel"/>
    <w:tmpl w:val="45D717F6"/>
    <w:lvl w:ilvl="0">
      <w:start w:val="6"/>
      <w:numFmt w:val="japaneseCounting"/>
      <w:lvlText w:val="第%1条"/>
      <w:lvlJc w:val="left"/>
      <w:pPr>
        <w:tabs>
          <w:tab w:val="num" w:pos="1125"/>
        </w:tabs>
        <w:ind w:left="1125" w:hanging="1125"/>
      </w:pPr>
      <w:rPr>
        <w:rFonts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467830D0"/>
    <w:multiLevelType w:val="hybridMultilevel"/>
    <w:tmpl w:val="9154DE2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8716ABE"/>
    <w:multiLevelType w:val="multilevel"/>
    <w:tmpl w:val="48716ABE"/>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abstractNum w:abstractNumId="29">
    <w:nsid w:val="4A334DCF"/>
    <w:multiLevelType w:val="hybridMultilevel"/>
    <w:tmpl w:val="5E50AD32"/>
    <w:lvl w:ilvl="0" w:tplc="349CD56E">
      <w:start w:val="1"/>
      <w:numFmt w:val="decimal"/>
      <w:lvlText w:val="2.%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E3C2BFE"/>
    <w:multiLevelType w:val="hybridMultilevel"/>
    <w:tmpl w:val="CB4472DC"/>
    <w:lvl w:ilvl="0" w:tplc="04090001">
      <w:start w:val="1"/>
      <w:numFmt w:val="bullet"/>
      <w:lvlText w:val=""/>
      <w:lvlJc w:val="left"/>
      <w:pPr>
        <w:ind w:left="900" w:hanging="420"/>
      </w:pPr>
      <w:rPr>
        <w:rFonts w:ascii="Cambria Math" w:hAnsi="Cambria Math" w:hint="default"/>
      </w:rPr>
    </w:lvl>
    <w:lvl w:ilvl="1" w:tplc="04090003" w:tentative="1">
      <w:start w:val="1"/>
      <w:numFmt w:val="bullet"/>
      <w:lvlText w:val=""/>
      <w:lvlJc w:val="left"/>
      <w:pPr>
        <w:ind w:left="1320" w:hanging="420"/>
      </w:pPr>
      <w:rPr>
        <w:rFonts w:ascii="Cambria Math" w:hAnsi="Cambria Math" w:hint="default"/>
      </w:rPr>
    </w:lvl>
    <w:lvl w:ilvl="2" w:tplc="04090005" w:tentative="1">
      <w:start w:val="1"/>
      <w:numFmt w:val="bullet"/>
      <w:lvlText w:val=""/>
      <w:lvlJc w:val="left"/>
      <w:pPr>
        <w:ind w:left="1740" w:hanging="420"/>
      </w:pPr>
      <w:rPr>
        <w:rFonts w:ascii="Cambria Math" w:hAnsi="Cambria Math" w:hint="default"/>
      </w:rPr>
    </w:lvl>
    <w:lvl w:ilvl="3" w:tplc="04090001" w:tentative="1">
      <w:start w:val="1"/>
      <w:numFmt w:val="bullet"/>
      <w:lvlText w:val=""/>
      <w:lvlJc w:val="left"/>
      <w:pPr>
        <w:ind w:left="2160" w:hanging="420"/>
      </w:pPr>
      <w:rPr>
        <w:rFonts w:ascii="Cambria Math" w:hAnsi="Cambria Math" w:hint="default"/>
      </w:rPr>
    </w:lvl>
    <w:lvl w:ilvl="4" w:tplc="04090003" w:tentative="1">
      <w:start w:val="1"/>
      <w:numFmt w:val="bullet"/>
      <w:lvlText w:val=""/>
      <w:lvlJc w:val="left"/>
      <w:pPr>
        <w:ind w:left="2580" w:hanging="420"/>
      </w:pPr>
      <w:rPr>
        <w:rFonts w:ascii="Cambria Math" w:hAnsi="Cambria Math" w:hint="default"/>
      </w:rPr>
    </w:lvl>
    <w:lvl w:ilvl="5" w:tplc="04090005" w:tentative="1">
      <w:start w:val="1"/>
      <w:numFmt w:val="bullet"/>
      <w:lvlText w:val=""/>
      <w:lvlJc w:val="left"/>
      <w:pPr>
        <w:ind w:left="3000" w:hanging="420"/>
      </w:pPr>
      <w:rPr>
        <w:rFonts w:ascii="Cambria Math" w:hAnsi="Cambria Math" w:hint="default"/>
      </w:rPr>
    </w:lvl>
    <w:lvl w:ilvl="6" w:tplc="04090001" w:tentative="1">
      <w:start w:val="1"/>
      <w:numFmt w:val="bullet"/>
      <w:lvlText w:val=""/>
      <w:lvlJc w:val="left"/>
      <w:pPr>
        <w:ind w:left="3420" w:hanging="420"/>
      </w:pPr>
      <w:rPr>
        <w:rFonts w:ascii="Cambria Math" w:hAnsi="Cambria Math" w:hint="default"/>
      </w:rPr>
    </w:lvl>
    <w:lvl w:ilvl="7" w:tplc="04090003" w:tentative="1">
      <w:start w:val="1"/>
      <w:numFmt w:val="bullet"/>
      <w:lvlText w:val=""/>
      <w:lvlJc w:val="left"/>
      <w:pPr>
        <w:ind w:left="3840" w:hanging="420"/>
      </w:pPr>
      <w:rPr>
        <w:rFonts w:ascii="Cambria Math" w:hAnsi="Cambria Math" w:hint="default"/>
      </w:rPr>
    </w:lvl>
    <w:lvl w:ilvl="8" w:tplc="04090005" w:tentative="1">
      <w:start w:val="1"/>
      <w:numFmt w:val="bullet"/>
      <w:lvlText w:val=""/>
      <w:lvlJc w:val="left"/>
      <w:pPr>
        <w:ind w:left="4260" w:hanging="420"/>
      </w:pPr>
      <w:rPr>
        <w:rFonts w:ascii="Cambria Math" w:hAnsi="Cambria Math" w:hint="default"/>
      </w:rPr>
    </w:lvl>
  </w:abstractNum>
  <w:abstractNum w:abstractNumId="31">
    <w:nsid w:val="503666E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nsid w:val="55BF408F"/>
    <w:multiLevelType w:val="hybridMultilevel"/>
    <w:tmpl w:val="61BA7A76"/>
    <w:lvl w:ilvl="0" w:tplc="A858E65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7552993"/>
    <w:multiLevelType w:val="singleLevel"/>
    <w:tmpl w:val="57552993"/>
    <w:lvl w:ilvl="0">
      <w:start w:val="6"/>
      <w:numFmt w:val="chineseCounting"/>
      <w:suff w:val="nothing"/>
      <w:lvlText w:val="%1、"/>
      <w:lvlJc w:val="left"/>
    </w:lvl>
  </w:abstractNum>
  <w:abstractNum w:abstractNumId="34">
    <w:nsid w:val="57E53CDD"/>
    <w:multiLevelType w:val="hybridMultilevel"/>
    <w:tmpl w:val="932CABB6"/>
    <w:lvl w:ilvl="0" w:tplc="ACDAB6F6">
      <w:start w:val="3"/>
      <w:numFmt w:val="decimal"/>
      <w:lvlText w:val="（%1）"/>
      <w:lvlJc w:val="left"/>
      <w:pPr>
        <w:ind w:left="1287"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990FB2E"/>
    <w:multiLevelType w:val="singleLevel"/>
    <w:tmpl w:val="5990FB2E"/>
    <w:lvl w:ilvl="0">
      <w:start w:val="4"/>
      <w:numFmt w:val="decimal"/>
      <w:suff w:val="nothing"/>
      <w:lvlText w:val="%1、"/>
      <w:lvlJc w:val="left"/>
    </w:lvl>
  </w:abstractNum>
  <w:abstractNum w:abstractNumId="36">
    <w:nsid w:val="62907335"/>
    <w:multiLevelType w:val="hybridMultilevel"/>
    <w:tmpl w:val="27240820"/>
    <w:lvl w:ilvl="0" w:tplc="FFFFFFFF">
      <w:start w:val="1"/>
      <w:numFmt w:val="decimal"/>
      <w:lvlText w:val="%1)"/>
      <w:lvlJc w:val="left"/>
      <w:pPr>
        <w:tabs>
          <w:tab w:val="num" w:pos="525"/>
        </w:tabs>
        <w:ind w:left="525"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62A6415C"/>
    <w:multiLevelType w:val="hybridMultilevel"/>
    <w:tmpl w:val="C2CED9AE"/>
    <w:lvl w:ilvl="0" w:tplc="4C245DF4">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8">
    <w:nsid w:val="64850CB1"/>
    <w:multiLevelType w:val="hybridMultilevel"/>
    <w:tmpl w:val="B3544DBE"/>
    <w:lvl w:ilvl="0" w:tplc="3DC402FC">
      <w:start w:val="1"/>
      <w:numFmt w:val="decimal"/>
      <w:lvlText w:val="（%1）"/>
      <w:lvlJc w:val="left"/>
      <w:pPr>
        <w:ind w:left="1287"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4C5166A"/>
    <w:multiLevelType w:val="hybridMultilevel"/>
    <w:tmpl w:val="348A1860"/>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0">
    <w:nsid w:val="65C505EC"/>
    <w:multiLevelType w:val="multilevel"/>
    <w:tmpl w:val="65C505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68282472"/>
    <w:multiLevelType w:val="hybridMultilevel"/>
    <w:tmpl w:val="B3544DBE"/>
    <w:lvl w:ilvl="0" w:tplc="3DC402FC">
      <w:start w:val="1"/>
      <w:numFmt w:val="decimal"/>
      <w:lvlText w:val="（%1）"/>
      <w:lvlJc w:val="left"/>
      <w:pPr>
        <w:ind w:left="1287"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1023642"/>
    <w:multiLevelType w:val="multilevel"/>
    <w:tmpl w:val="71023642"/>
    <w:lvl w:ilvl="0">
      <w:start w:val="1"/>
      <w:numFmt w:val="bullet"/>
      <w:lvlText w:val=""/>
      <w:lvlJc w:val="left"/>
      <w:pPr>
        <w:tabs>
          <w:tab w:val="num" w:pos="420"/>
        </w:tabs>
        <w:ind w:left="420" w:hanging="420"/>
      </w:pPr>
      <w:rPr>
        <w:rFonts w:ascii="Cambria Math" w:hAnsi="Cambria Math" w:hint="default"/>
      </w:rPr>
    </w:lvl>
    <w:lvl w:ilvl="1">
      <w:start w:val="1"/>
      <w:numFmt w:val="bullet"/>
      <w:lvlText w:val=""/>
      <w:lvlJc w:val="left"/>
      <w:pPr>
        <w:tabs>
          <w:tab w:val="num" w:pos="840"/>
        </w:tabs>
        <w:ind w:left="840" w:hanging="420"/>
      </w:pPr>
      <w:rPr>
        <w:rFonts w:ascii="Cambria Math" w:hAnsi="Cambria Math" w:hint="default"/>
      </w:rPr>
    </w:lvl>
    <w:lvl w:ilvl="2">
      <w:start w:val="1"/>
      <w:numFmt w:val="bullet"/>
      <w:lvlText w:val=""/>
      <w:lvlJc w:val="left"/>
      <w:pPr>
        <w:tabs>
          <w:tab w:val="num" w:pos="1260"/>
        </w:tabs>
        <w:ind w:left="1260" w:hanging="420"/>
      </w:pPr>
      <w:rPr>
        <w:rFonts w:ascii="Cambria Math" w:hAnsi="Cambria Math" w:hint="default"/>
      </w:rPr>
    </w:lvl>
    <w:lvl w:ilvl="3">
      <w:start w:val="1"/>
      <w:numFmt w:val="bullet"/>
      <w:lvlText w:val=""/>
      <w:lvlJc w:val="left"/>
      <w:pPr>
        <w:tabs>
          <w:tab w:val="num" w:pos="1680"/>
        </w:tabs>
        <w:ind w:left="1680" w:hanging="420"/>
      </w:pPr>
      <w:rPr>
        <w:rFonts w:ascii="Cambria Math" w:hAnsi="Cambria Math" w:hint="default"/>
      </w:rPr>
    </w:lvl>
    <w:lvl w:ilvl="4">
      <w:start w:val="1"/>
      <w:numFmt w:val="bullet"/>
      <w:lvlText w:val=""/>
      <w:lvlJc w:val="left"/>
      <w:pPr>
        <w:tabs>
          <w:tab w:val="num" w:pos="2100"/>
        </w:tabs>
        <w:ind w:left="2100" w:hanging="420"/>
      </w:pPr>
      <w:rPr>
        <w:rFonts w:ascii="Cambria Math" w:hAnsi="Cambria Math" w:hint="default"/>
      </w:rPr>
    </w:lvl>
    <w:lvl w:ilvl="5">
      <w:start w:val="1"/>
      <w:numFmt w:val="bullet"/>
      <w:lvlText w:val=""/>
      <w:lvlJc w:val="left"/>
      <w:pPr>
        <w:tabs>
          <w:tab w:val="num" w:pos="2520"/>
        </w:tabs>
        <w:ind w:left="2520" w:hanging="420"/>
      </w:pPr>
      <w:rPr>
        <w:rFonts w:ascii="Cambria Math" w:hAnsi="Cambria Math" w:hint="default"/>
      </w:rPr>
    </w:lvl>
    <w:lvl w:ilvl="6">
      <w:start w:val="1"/>
      <w:numFmt w:val="bullet"/>
      <w:lvlText w:val=""/>
      <w:lvlJc w:val="left"/>
      <w:pPr>
        <w:tabs>
          <w:tab w:val="num" w:pos="2940"/>
        </w:tabs>
        <w:ind w:left="2940" w:hanging="420"/>
      </w:pPr>
      <w:rPr>
        <w:rFonts w:ascii="Cambria Math" w:hAnsi="Cambria Math" w:hint="default"/>
      </w:rPr>
    </w:lvl>
    <w:lvl w:ilvl="7">
      <w:start w:val="1"/>
      <w:numFmt w:val="bullet"/>
      <w:lvlText w:val=""/>
      <w:lvlJc w:val="left"/>
      <w:pPr>
        <w:tabs>
          <w:tab w:val="num" w:pos="3360"/>
        </w:tabs>
        <w:ind w:left="3360" w:hanging="420"/>
      </w:pPr>
      <w:rPr>
        <w:rFonts w:ascii="Cambria Math" w:hAnsi="Cambria Math" w:hint="default"/>
      </w:rPr>
    </w:lvl>
    <w:lvl w:ilvl="8">
      <w:start w:val="1"/>
      <w:numFmt w:val="bullet"/>
      <w:lvlText w:val=""/>
      <w:lvlJc w:val="left"/>
      <w:pPr>
        <w:tabs>
          <w:tab w:val="num" w:pos="3780"/>
        </w:tabs>
        <w:ind w:left="3780" w:hanging="420"/>
      </w:pPr>
      <w:rPr>
        <w:rFonts w:ascii="Cambria Math" w:hAnsi="Cambria Math" w:hint="default"/>
      </w:rPr>
    </w:lvl>
  </w:abstractNum>
  <w:abstractNum w:abstractNumId="43">
    <w:nsid w:val="715D4B2E"/>
    <w:multiLevelType w:val="hybridMultilevel"/>
    <w:tmpl w:val="2D94017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745776EC"/>
    <w:multiLevelType w:val="hybridMultilevel"/>
    <w:tmpl w:val="D8641990"/>
    <w:lvl w:ilvl="0" w:tplc="DDA47158">
      <w:start w:val="1"/>
      <w:numFmt w:val="decimal"/>
      <w:lvlText w:val="3.1.%1."/>
      <w:lvlJc w:val="left"/>
      <w:pPr>
        <w:ind w:left="986" w:hanging="420"/>
      </w:pPr>
      <w:rPr>
        <w:rFonts w:ascii="宋体" w:eastAsia="宋体" w:hAnsi="宋体"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5">
    <w:nsid w:val="758C3A63"/>
    <w:multiLevelType w:val="hybridMultilevel"/>
    <w:tmpl w:val="843C8C78"/>
    <w:lvl w:ilvl="0" w:tplc="DB70CFE8">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8483495"/>
    <w:multiLevelType w:val="hybridMultilevel"/>
    <w:tmpl w:val="81806D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786A5D9D"/>
    <w:multiLevelType w:val="hybridMultilevel"/>
    <w:tmpl w:val="79949A40"/>
    <w:lvl w:ilvl="0" w:tplc="3DC402FC">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8">
    <w:nsid w:val="7E317F76"/>
    <w:multiLevelType w:val="hybridMultilevel"/>
    <w:tmpl w:val="79949A40"/>
    <w:lvl w:ilvl="0" w:tplc="3DC402FC">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32"/>
  </w:num>
  <w:num w:numId="2">
    <w:abstractNumId w:val="10"/>
  </w:num>
  <w:num w:numId="3">
    <w:abstractNumId w:val="24"/>
  </w:num>
  <w:num w:numId="4">
    <w:abstractNumId w:val="16"/>
  </w:num>
  <w:num w:numId="5">
    <w:abstractNumId w:val="6"/>
  </w:num>
  <w:num w:numId="6">
    <w:abstractNumId w:val="11"/>
  </w:num>
  <w:num w:numId="7">
    <w:abstractNumId w:val="7"/>
  </w:num>
  <w:num w:numId="8">
    <w:abstractNumId w:val="42"/>
  </w:num>
  <w:num w:numId="9">
    <w:abstractNumId w:val="23"/>
  </w:num>
  <w:num w:numId="10">
    <w:abstractNumId w:val="31"/>
  </w:num>
  <w:num w:numId="11">
    <w:abstractNumId w:val="12"/>
  </w:num>
  <w:num w:numId="12">
    <w:abstractNumId w:val="30"/>
  </w:num>
  <w:num w:numId="13">
    <w:abstractNumId w:val="15"/>
  </w:num>
  <w:num w:numId="14">
    <w:abstractNumId w:val="22"/>
  </w:num>
  <w:num w:numId="15">
    <w:abstractNumId w:val="33"/>
  </w:num>
  <w:num w:numId="16">
    <w:abstractNumId w:val="14"/>
  </w:num>
  <w:num w:numId="17">
    <w:abstractNumId w:val="1"/>
  </w:num>
  <w:num w:numId="18">
    <w:abstractNumId w:val="20"/>
  </w:num>
  <w:num w:numId="19">
    <w:abstractNumId w:val="28"/>
  </w:num>
  <w:num w:numId="20">
    <w:abstractNumId w:val="0"/>
  </w:num>
  <w:num w:numId="21">
    <w:abstractNumId w:val="26"/>
  </w:num>
  <w:num w:numId="22">
    <w:abstractNumId w:val="27"/>
  </w:num>
  <w:num w:numId="23">
    <w:abstractNumId w:val="46"/>
  </w:num>
  <w:num w:numId="24">
    <w:abstractNumId w:val="39"/>
  </w:num>
  <w:num w:numId="25">
    <w:abstractNumId w:val="13"/>
  </w:num>
  <w:num w:numId="26">
    <w:abstractNumId w:val="37"/>
  </w:num>
  <w:num w:numId="27">
    <w:abstractNumId w:val="34"/>
  </w:num>
  <w:num w:numId="28">
    <w:abstractNumId w:val="41"/>
  </w:num>
  <w:num w:numId="29">
    <w:abstractNumId w:val="38"/>
  </w:num>
  <w:num w:numId="30">
    <w:abstractNumId w:val="19"/>
  </w:num>
  <w:num w:numId="31">
    <w:abstractNumId w:val="48"/>
  </w:num>
  <w:num w:numId="32">
    <w:abstractNumId w:val="47"/>
  </w:num>
  <w:num w:numId="33">
    <w:abstractNumId w:val="8"/>
  </w:num>
  <w:num w:numId="34">
    <w:abstractNumId w:val="5"/>
  </w:num>
  <w:num w:numId="35">
    <w:abstractNumId w:val="36"/>
  </w:num>
  <w:num w:numId="36">
    <w:abstractNumId w:val="4"/>
  </w:num>
  <w:num w:numId="37">
    <w:abstractNumId w:val="2"/>
  </w:num>
  <w:num w:numId="38">
    <w:abstractNumId w:val="29"/>
  </w:num>
  <w:num w:numId="39">
    <w:abstractNumId w:val="25"/>
  </w:num>
  <w:num w:numId="40">
    <w:abstractNumId w:val="44"/>
  </w:num>
  <w:num w:numId="41">
    <w:abstractNumId w:val="9"/>
  </w:num>
  <w:num w:numId="42">
    <w:abstractNumId w:val="3"/>
  </w:num>
  <w:num w:numId="43">
    <w:abstractNumId w:val="17"/>
  </w:num>
  <w:num w:numId="44">
    <w:abstractNumId w:val="43"/>
  </w:num>
  <w:num w:numId="45">
    <w:abstractNumId w:val="45"/>
  </w:num>
  <w:num w:numId="46">
    <w:abstractNumId w:val="18"/>
  </w:num>
  <w:num w:numId="47">
    <w:abstractNumId w:val="40"/>
  </w:num>
  <w:num w:numId="48">
    <w:abstractNumId w:val="35"/>
  </w:num>
  <w:num w:numId="49">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5009"/>
    <w:rsid w:val="000304D1"/>
    <w:rsid w:val="00046C9A"/>
    <w:rsid w:val="00052160"/>
    <w:rsid w:val="00081B86"/>
    <w:rsid w:val="00087CD9"/>
    <w:rsid w:val="000C389F"/>
    <w:rsid w:val="00111354"/>
    <w:rsid w:val="0013292B"/>
    <w:rsid w:val="0014392C"/>
    <w:rsid w:val="00156AFA"/>
    <w:rsid w:val="00165231"/>
    <w:rsid w:val="001A6881"/>
    <w:rsid w:val="001B6D9F"/>
    <w:rsid w:val="001E207D"/>
    <w:rsid w:val="001F1AD3"/>
    <w:rsid w:val="001F1B59"/>
    <w:rsid w:val="0021786A"/>
    <w:rsid w:val="00254EA7"/>
    <w:rsid w:val="00263616"/>
    <w:rsid w:val="00285F44"/>
    <w:rsid w:val="002B5026"/>
    <w:rsid w:val="002C4EC5"/>
    <w:rsid w:val="002D4F7A"/>
    <w:rsid w:val="002E1F04"/>
    <w:rsid w:val="003009C8"/>
    <w:rsid w:val="003135C9"/>
    <w:rsid w:val="003511D0"/>
    <w:rsid w:val="0035415A"/>
    <w:rsid w:val="00356519"/>
    <w:rsid w:val="003626CF"/>
    <w:rsid w:val="00363A46"/>
    <w:rsid w:val="00394A5A"/>
    <w:rsid w:val="003953A5"/>
    <w:rsid w:val="003A7A5A"/>
    <w:rsid w:val="003D2F43"/>
    <w:rsid w:val="0045218D"/>
    <w:rsid w:val="004758B2"/>
    <w:rsid w:val="00497D3C"/>
    <w:rsid w:val="004C610D"/>
    <w:rsid w:val="004D7257"/>
    <w:rsid w:val="004F4B15"/>
    <w:rsid w:val="005222CB"/>
    <w:rsid w:val="0053758E"/>
    <w:rsid w:val="0055428F"/>
    <w:rsid w:val="005C65AB"/>
    <w:rsid w:val="005E6672"/>
    <w:rsid w:val="00603545"/>
    <w:rsid w:val="0066772F"/>
    <w:rsid w:val="006B4016"/>
    <w:rsid w:val="006C3F9F"/>
    <w:rsid w:val="00706E51"/>
    <w:rsid w:val="00760B1D"/>
    <w:rsid w:val="00767F0F"/>
    <w:rsid w:val="00781926"/>
    <w:rsid w:val="00793B51"/>
    <w:rsid w:val="007A7087"/>
    <w:rsid w:val="007B0101"/>
    <w:rsid w:val="007C10AD"/>
    <w:rsid w:val="007D0C22"/>
    <w:rsid w:val="007D7379"/>
    <w:rsid w:val="007E289B"/>
    <w:rsid w:val="007F4D9B"/>
    <w:rsid w:val="008320AE"/>
    <w:rsid w:val="008556DA"/>
    <w:rsid w:val="0085656B"/>
    <w:rsid w:val="008855AD"/>
    <w:rsid w:val="008967FA"/>
    <w:rsid w:val="008B39A3"/>
    <w:rsid w:val="008C4C52"/>
    <w:rsid w:val="008E41DA"/>
    <w:rsid w:val="00925BA8"/>
    <w:rsid w:val="00961643"/>
    <w:rsid w:val="00984217"/>
    <w:rsid w:val="009C3554"/>
    <w:rsid w:val="009C7691"/>
    <w:rsid w:val="009D78D5"/>
    <w:rsid w:val="00A23ABE"/>
    <w:rsid w:val="00A511C0"/>
    <w:rsid w:val="00A77C7F"/>
    <w:rsid w:val="00AA2E6B"/>
    <w:rsid w:val="00AB70CE"/>
    <w:rsid w:val="00AE36A6"/>
    <w:rsid w:val="00B15DE9"/>
    <w:rsid w:val="00B27B06"/>
    <w:rsid w:val="00B56649"/>
    <w:rsid w:val="00B714ED"/>
    <w:rsid w:val="00B91CED"/>
    <w:rsid w:val="00BA3DB1"/>
    <w:rsid w:val="00BB005C"/>
    <w:rsid w:val="00BB56E8"/>
    <w:rsid w:val="00BC5009"/>
    <w:rsid w:val="00BE7B5B"/>
    <w:rsid w:val="00C238EA"/>
    <w:rsid w:val="00C604C7"/>
    <w:rsid w:val="00C83C03"/>
    <w:rsid w:val="00C911CD"/>
    <w:rsid w:val="00CC05FA"/>
    <w:rsid w:val="00CE2B12"/>
    <w:rsid w:val="00CF255E"/>
    <w:rsid w:val="00D00271"/>
    <w:rsid w:val="00D16F7D"/>
    <w:rsid w:val="00DD765D"/>
    <w:rsid w:val="00E14007"/>
    <w:rsid w:val="00E5681C"/>
    <w:rsid w:val="00E57ADC"/>
    <w:rsid w:val="00E97E0F"/>
    <w:rsid w:val="00EA5A2A"/>
    <w:rsid w:val="00F15B28"/>
    <w:rsid w:val="00F30BF0"/>
    <w:rsid w:val="00F478C6"/>
    <w:rsid w:val="00F51BB4"/>
    <w:rsid w:val="00F573A7"/>
    <w:rsid w:val="00FA03FF"/>
    <w:rsid w:val="00FA4582"/>
    <w:rsid w:val="00FF2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qFormat="1"/>
    <w:lsdException w:name="footer" w:qFormat="1"/>
    <w:lsdException w:name="index heading" w:uiPriority="0"/>
    <w:lsdException w:name="caption" w:uiPriority="35" w:qFormat="1"/>
    <w:lsdException w:name="annotation reference" w:uiPriority="0"/>
    <w:lsdException w:name="page number" w:uiPriority="0"/>
    <w:lsdException w:name="table of authorities" w:uiPriority="0"/>
    <w:lsdException w:name="toa heading" w:uiPriority="0"/>
    <w:lsdException w:name="Lis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qFormat="1"/>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3009C8"/>
    <w:pPr>
      <w:widowControl w:val="0"/>
      <w:jc w:val="both"/>
    </w:pPr>
  </w:style>
  <w:style w:type="paragraph" w:styleId="1">
    <w:name w:val="heading 1"/>
    <w:aliases w:val="H1,Heading 0,PIM 1,h1,Section Head,1st level,l1,1,H11,H12,H13,H14,H15,H16,H17,Heading One,章节,1.,123321,H111,H112,Header 1,Huvudrubrik,app heading 1,app heading 11,app heading 12,app heading 111,app heading 13,prop,Heading 11,II+,I,H18,H121,H131,H19"/>
    <w:basedOn w:val="a"/>
    <w:next w:val="a"/>
    <w:link w:val="1Char"/>
    <w:qFormat/>
    <w:rsid w:val="00E5681C"/>
    <w:pPr>
      <w:keepNext/>
      <w:keepLines/>
      <w:spacing w:before="340" w:after="330" w:line="578" w:lineRule="auto"/>
      <w:outlineLvl w:val="0"/>
    </w:pPr>
    <w:rPr>
      <w:rFonts w:ascii="Courier New" w:eastAsia="Cambria" w:hAnsi="Courier New" w:cs="Times New Roman"/>
      <w:b/>
      <w:bCs/>
      <w:kern w:val="44"/>
      <w:sz w:val="30"/>
      <w:szCs w:val="44"/>
    </w:rPr>
  </w:style>
  <w:style w:type="paragraph" w:styleId="2">
    <w:name w:val="heading 2"/>
    <w:basedOn w:val="a"/>
    <w:next w:val="a"/>
    <w:link w:val="2Char"/>
    <w:qFormat/>
    <w:rsid w:val="00E5681C"/>
    <w:pPr>
      <w:keepNext/>
      <w:keepLines/>
      <w:spacing w:before="260" w:after="260" w:line="416" w:lineRule="auto"/>
      <w:ind w:firstLine="628"/>
      <w:jc w:val="center"/>
      <w:outlineLvl w:val="1"/>
    </w:pPr>
    <w:rPr>
      <w:rFonts w:ascii="Cambria Math" w:eastAsia="Cambria Math" w:hAnsi="Cambria Math" w:cs="Times New Roman"/>
      <w:b/>
      <w:bCs/>
      <w:kern w:val="0"/>
      <w:sz w:val="32"/>
      <w:szCs w:val="32"/>
    </w:rPr>
  </w:style>
  <w:style w:type="paragraph" w:styleId="3">
    <w:name w:val="heading 3"/>
    <w:aliases w:val="h3,3rd level,H3,Level 3 Head,Heading 3 - old,level_3,PIM 3,sect1.2.3,prop3,3,3heading,heading 3,Heading 31,1.1.1 Heading 3,sect1.2.31,sect1.2.32,sect1.2.311,sect1.2.33,sect1.2.312,l3,CT,h31,3rd level1,H31,31,Level 3 Head1,h32,3rd level2,H32,32,第二层条"/>
    <w:basedOn w:val="a"/>
    <w:next w:val="a"/>
    <w:link w:val="3Char"/>
    <w:qFormat/>
    <w:rsid w:val="00E5681C"/>
    <w:pPr>
      <w:keepNext/>
      <w:keepLines/>
      <w:spacing w:before="260" w:after="260" w:line="416" w:lineRule="auto"/>
      <w:jc w:val="center"/>
      <w:outlineLvl w:val="2"/>
    </w:pPr>
    <w:rPr>
      <w:rFonts w:ascii="Cambria" w:eastAsia="Cambria" w:hAnsi="Courier New" w:cs="Times New Roman"/>
      <w:b/>
      <w:bCs/>
      <w:kern w:val="0"/>
      <w:sz w:val="32"/>
      <w:szCs w:val="32"/>
    </w:rPr>
  </w:style>
  <w:style w:type="paragraph" w:styleId="4">
    <w:name w:val="heading 4"/>
    <w:basedOn w:val="a"/>
    <w:next w:val="a"/>
    <w:link w:val="4Char"/>
    <w:qFormat/>
    <w:rsid w:val="00E5681C"/>
    <w:pPr>
      <w:keepNext/>
      <w:keepLines/>
      <w:spacing w:before="280" w:after="290" w:line="376" w:lineRule="auto"/>
      <w:outlineLvl w:val="3"/>
    </w:pPr>
    <w:rPr>
      <w:rFonts w:ascii="Cambria Math" w:eastAsia="Cambria Math" w:hAnsi="Cambria Math" w:cs="Times New Roman"/>
      <w:b/>
      <w:bCs/>
      <w:kern w:val="0"/>
      <w:sz w:val="28"/>
      <w:szCs w:val="28"/>
    </w:rPr>
  </w:style>
  <w:style w:type="paragraph" w:styleId="5">
    <w:name w:val="heading 5"/>
    <w:basedOn w:val="a"/>
    <w:next w:val="a"/>
    <w:link w:val="5Char"/>
    <w:qFormat/>
    <w:rsid w:val="00E5681C"/>
    <w:pPr>
      <w:keepNext/>
      <w:outlineLvl w:val="4"/>
    </w:pPr>
    <w:rPr>
      <w:rFonts w:ascii="Cambria" w:eastAsia="Cambria" w:hAnsi="Cambria Math" w:cs="Times New Roman"/>
      <w:bCs/>
      <w:kern w:val="0"/>
      <w:sz w:val="28"/>
      <w:szCs w:val="20"/>
    </w:rPr>
  </w:style>
  <w:style w:type="paragraph" w:styleId="6">
    <w:name w:val="heading 6"/>
    <w:basedOn w:val="a"/>
    <w:next w:val="a"/>
    <w:link w:val="6Char"/>
    <w:qFormat/>
    <w:rsid w:val="00E5681C"/>
    <w:pPr>
      <w:keepNext/>
      <w:autoSpaceDE w:val="0"/>
      <w:autoSpaceDN w:val="0"/>
      <w:adjustRightInd w:val="0"/>
      <w:spacing w:beforeLines="50" w:before="120" w:afterLines="50" w:after="120" w:line="300" w:lineRule="exact"/>
      <w:jc w:val="center"/>
      <w:outlineLvl w:val="5"/>
    </w:pPr>
    <w:rPr>
      <w:rFonts w:ascii="Cambria" w:eastAsia="Cambria" w:hAnsi="Cambria" w:cs="Times New Roman"/>
      <w:kern w:val="0"/>
      <w:sz w:val="28"/>
      <w:szCs w:val="20"/>
    </w:rPr>
  </w:style>
  <w:style w:type="paragraph" w:styleId="7">
    <w:name w:val="heading 7"/>
    <w:basedOn w:val="a"/>
    <w:next w:val="a"/>
    <w:link w:val="7Char"/>
    <w:qFormat/>
    <w:rsid w:val="00E5681C"/>
    <w:pPr>
      <w:keepNext/>
      <w:keepLines/>
      <w:spacing w:before="240" w:after="64" w:line="320" w:lineRule="auto"/>
      <w:ind w:rightChars="-10" w:right="-24" w:firstLineChars="225" w:firstLine="464"/>
      <w:jc w:val="left"/>
      <w:outlineLvl w:val="6"/>
    </w:pPr>
    <w:rPr>
      <w:rFonts w:ascii="Cambria Math" w:eastAsia="Courier New" w:hAnsi="Cambria Math" w:cs="Times New Roman"/>
      <w:b/>
      <w:bCs/>
      <w:spacing w:val="-4"/>
      <w:kern w:val="0"/>
      <w:sz w:val="24"/>
      <w:szCs w:val="24"/>
    </w:rPr>
  </w:style>
  <w:style w:type="paragraph" w:styleId="8">
    <w:name w:val="heading 8"/>
    <w:basedOn w:val="a"/>
    <w:next w:val="a"/>
    <w:link w:val="8Char"/>
    <w:qFormat/>
    <w:rsid w:val="00E5681C"/>
    <w:pPr>
      <w:keepNext/>
      <w:keepLines/>
      <w:tabs>
        <w:tab w:val="left" w:pos="0"/>
        <w:tab w:val="left" w:pos="3360"/>
      </w:tabs>
      <w:adjustRightInd w:val="0"/>
      <w:spacing w:line="360" w:lineRule="atLeast"/>
      <w:ind w:left="3360" w:hanging="420"/>
      <w:jc w:val="left"/>
      <w:outlineLvl w:val="7"/>
    </w:pPr>
    <w:rPr>
      <w:rFonts w:ascii="Courier New" w:eastAsia="Cambria" w:hAnsi="Courier New" w:cs="Times New Roman"/>
      <w:kern w:val="0"/>
      <w:sz w:val="24"/>
      <w:szCs w:val="20"/>
    </w:rPr>
  </w:style>
  <w:style w:type="paragraph" w:styleId="9">
    <w:name w:val="heading 9"/>
    <w:basedOn w:val="a"/>
    <w:next w:val="a"/>
    <w:link w:val="9Char"/>
    <w:qFormat/>
    <w:rsid w:val="00E5681C"/>
    <w:pPr>
      <w:keepNext/>
      <w:keepLines/>
      <w:tabs>
        <w:tab w:val="left" w:pos="0"/>
        <w:tab w:val="left" w:pos="3780"/>
      </w:tabs>
      <w:adjustRightInd w:val="0"/>
      <w:spacing w:line="360" w:lineRule="atLeast"/>
      <w:ind w:left="3780" w:hanging="420"/>
      <w:jc w:val="left"/>
      <w:outlineLvl w:val="8"/>
    </w:pPr>
    <w:rPr>
      <w:rFonts w:ascii="Courier New" w:eastAsia="Cambria" w:hAnsi="Courier New"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1Char">
    <w:name w:val="Char Char Char Char Char Char Char1 Char"/>
    <w:basedOn w:val="a"/>
    <w:rsid w:val="00BC5009"/>
    <w:rPr>
      <w:rFonts w:ascii="Tahoma" w:eastAsia="宋体" w:hAnsi="Tahoma" w:cs="Times New Roman"/>
      <w:sz w:val="24"/>
      <w:szCs w:val="20"/>
    </w:rPr>
  </w:style>
  <w:style w:type="paragraph" w:customStyle="1" w:styleId="a3">
    <w:name w:val="表格内容"/>
    <w:basedOn w:val="a"/>
    <w:rsid w:val="00BC5009"/>
    <w:pPr>
      <w:spacing w:line="360" w:lineRule="auto"/>
      <w:ind w:leftChars="202" w:left="485" w:firstLine="420"/>
    </w:pPr>
    <w:rPr>
      <w:rFonts w:ascii="Times New Roman" w:eastAsia="宋体" w:hAnsi="Times New Roman" w:cs="Times New Roman"/>
      <w:sz w:val="24"/>
      <w:szCs w:val="24"/>
    </w:rPr>
  </w:style>
  <w:style w:type="paragraph" w:styleId="a4">
    <w:name w:val="header"/>
    <w:basedOn w:val="a"/>
    <w:link w:val="Char"/>
    <w:unhideWhenUsed/>
    <w:qFormat/>
    <w:rsid w:val="00FA0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FA03FF"/>
    <w:rPr>
      <w:sz w:val="18"/>
      <w:szCs w:val="18"/>
    </w:rPr>
  </w:style>
  <w:style w:type="paragraph" w:styleId="a5">
    <w:name w:val="footer"/>
    <w:aliases w:val="fo,footer odd,odd,footer Final,fo1,footer odd1,odd1,footer Final1"/>
    <w:basedOn w:val="a"/>
    <w:link w:val="Char0"/>
    <w:uiPriority w:val="99"/>
    <w:unhideWhenUsed/>
    <w:qFormat/>
    <w:rsid w:val="00FA03FF"/>
    <w:pPr>
      <w:tabs>
        <w:tab w:val="center" w:pos="4153"/>
        <w:tab w:val="right" w:pos="8306"/>
      </w:tabs>
      <w:snapToGrid w:val="0"/>
      <w:jc w:val="left"/>
    </w:pPr>
    <w:rPr>
      <w:sz w:val="18"/>
      <w:szCs w:val="18"/>
    </w:rPr>
  </w:style>
  <w:style w:type="character" w:customStyle="1" w:styleId="Char0">
    <w:name w:val="页脚 Char"/>
    <w:aliases w:val="fo Char,footer odd Char,odd Char,footer Final Char,fo1 Char,footer odd1 Char,odd1 Char,footer Final1 Char"/>
    <w:basedOn w:val="a0"/>
    <w:link w:val="a5"/>
    <w:uiPriority w:val="99"/>
    <w:qFormat/>
    <w:rsid w:val="00FA03FF"/>
    <w:rPr>
      <w:sz w:val="18"/>
      <w:szCs w:val="18"/>
    </w:rPr>
  </w:style>
  <w:style w:type="paragraph" w:styleId="a6">
    <w:name w:val="Balloon Text"/>
    <w:basedOn w:val="a"/>
    <w:link w:val="Char1"/>
    <w:unhideWhenUsed/>
    <w:qFormat/>
    <w:rsid w:val="00BA3DB1"/>
    <w:rPr>
      <w:sz w:val="18"/>
      <w:szCs w:val="18"/>
    </w:rPr>
  </w:style>
  <w:style w:type="character" w:customStyle="1" w:styleId="Char1">
    <w:name w:val="批注框文本 Char"/>
    <w:basedOn w:val="a0"/>
    <w:link w:val="a6"/>
    <w:qFormat/>
    <w:rsid w:val="00BA3DB1"/>
    <w:rPr>
      <w:sz w:val="18"/>
      <w:szCs w:val="18"/>
    </w:rPr>
  </w:style>
  <w:style w:type="character" w:customStyle="1" w:styleId="1Char">
    <w:name w:val="标题 1 Char"/>
    <w:aliases w:val="H1 Char1,Heading 0 Char1,PIM 1 Char1,h1 Char1,Section Head Char1,1st level Char1,l1 Char1,1 Char1,H11 Char1,H12 Char1,H13 Char1,H14 Char1,H15 Char1,H16 Char1,H17 Char1,Heading One Char1,章节 Char1,1. Char1,123321 Char1,H111 Char1,H112 Char1"/>
    <w:basedOn w:val="a0"/>
    <w:link w:val="1"/>
    <w:qFormat/>
    <w:rsid w:val="00E5681C"/>
    <w:rPr>
      <w:rFonts w:ascii="Courier New" w:eastAsia="Cambria" w:hAnsi="Courier New" w:cs="Times New Roman"/>
      <w:b/>
      <w:bCs/>
      <w:kern w:val="44"/>
      <w:sz w:val="30"/>
      <w:szCs w:val="44"/>
    </w:rPr>
  </w:style>
  <w:style w:type="character" w:customStyle="1" w:styleId="2Char">
    <w:name w:val="标题 2 Char"/>
    <w:basedOn w:val="a0"/>
    <w:link w:val="2"/>
    <w:rsid w:val="00E5681C"/>
    <w:rPr>
      <w:rFonts w:ascii="Cambria Math" w:eastAsia="Cambria Math" w:hAnsi="Cambria Math" w:cs="Times New Roman"/>
      <w:b/>
      <w:bCs/>
      <w:kern w:val="0"/>
      <w:sz w:val="32"/>
      <w:szCs w:val="32"/>
    </w:rPr>
  </w:style>
  <w:style w:type="character" w:customStyle="1" w:styleId="3Char">
    <w:name w:val="标题 3 Char"/>
    <w:aliases w:val="h3 Char,3rd level Char,H3 Char,Level 3 Head Char,Heading 3 - old Char,level_3 Char,PIM 3 Char,sect1.2.3 Char,prop3 Char,3 Char,3heading Char,heading 3 Char,Heading 31 Char,1.1.1 Heading 3 Char,sect1.2.31 Char,sect1.2.32 Char,sect1.2.311 Char"/>
    <w:basedOn w:val="a0"/>
    <w:link w:val="3"/>
    <w:rsid w:val="00E5681C"/>
    <w:rPr>
      <w:rFonts w:ascii="Cambria" w:eastAsia="Cambria" w:hAnsi="Courier New" w:cs="Times New Roman"/>
      <w:b/>
      <w:bCs/>
      <w:kern w:val="0"/>
      <w:sz w:val="32"/>
      <w:szCs w:val="32"/>
    </w:rPr>
  </w:style>
  <w:style w:type="character" w:customStyle="1" w:styleId="4Char">
    <w:name w:val="标题 4 Char"/>
    <w:basedOn w:val="a0"/>
    <w:link w:val="4"/>
    <w:rsid w:val="00E5681C"/>
    <w:rPr>
      <w:rFonts w:ascii="Cambria Math" w:eastAsia="Cambria Math" w:hAnsi="Cambria Math" w:cs="Times New Roman"/>
      <w:b/>
      <w:bCs/>
      <w:kern w:val="0"/>
      <w:sz w:val="28"/>
      <w:szCs w:val="28"/>
    </w:rPr>
  </w:style>
  <w:style w:type="character" w:customStyle="1" w:styleId="5Char">
    <w:name w:val="标题 5 Char"/>
    <w:basedOn w:val="a0"/>
    <w:link w:val="5"/>
    <w:rsid w:val="00E5681C"/>
    <w:rPr>
      <w:rFonts w:ascii="Cambria" w:eastAsia="Cambria" w:hAnsi="Cambria Math" w:cs="Times New Roman"/>
      <w:bCs/>
      <w:kern w:val="0"/>
      <w:sz w:val="28"/>
      <w:szCs w:val="20"/>
    </w:rPr>
  </w:style>
  <w:style w:type="character" w:customStyle="1" w:styleId="6Char">
    <w:name w:val="标题 6 Char"/>
    <w:basedOn w:val="a0"/>
    <w:link w:val="6"/>
    <w:rsid w:val="00E5681C"/>
    <w:rPr>
      <w:rFonts w:ascii="Cambria" w:eastAsia="Cambria" w:hAnsi="Cambria" w:cs="Times New Roman"/>
      <w:kern w:val="0"/>
      <w:sz w:val="28"/>
      <w:szCs w:val="20"/>
    </w:rPr>
  </w:style>
  <w:style w:type="character" w:customStyle="1" w:styleId="7Char">
    <w:name w:val="标题 7 Char"/>
    <w:basedOn w:val="a0"/>
    <w:link w:val="7"/>
    <w:rsid w:val="00E5681C"/>
    <w:rPr>
      <w:rFonts w:ascii="Cambria Math" w:eastAsia="Courier New" w:hAnsi="Cambria Math" w:cs="Times New Roman"/>
      <w:b/>
      <w:bCs/>
      <w:spacing w:val="-4"/>
      <w:kern w:val="0"/>
      <w:sz w:val="24"/>
      <w:szCs w:val="24"/>
    </w:rPr>
  </w:style>
  <w:style w:type="character" w:customStyle="1" w:styleId="8Char">
    <w:name w:val="标题 8 Char"/>
    <w:basedOn w:val="a0"/>
    <w:link w:val="8"/>
    <w:rsid w:val="00E5681C"/>
    <w:rPr>
      <w:rFonts w:ascii="Courier New" w:eastAsia="Cambria" w:hAnsi="Courier New" w:cs="Times New Roman"/>
      <w:kern w:val="0"/>
      <w:sz w:val="24"/>
      <w:szCs w:val="20"/>
    </w:rPr>
  </w:style>
  <w:style w:type="character" w:customStyle="1" w:styleId="9Char">
    <w:name w:val="标题 9 Char"/>
    <w:basedOn w:val="a0"/>
    <w:link w:val="9"/>
    <w:rsid w:val="00E5681C"/>
    <w:rPr>
      <w:rFonts w:ascii="Courier New" w:eastAsia="Cambria" w:hAnsi="Courier New" w:cs="Times New Roman"/>
      <w:kern w:val="0"/>
      <w:sz w:val="24"/>
      <w:szCs w:val="20"/>
    </w:rPr>
  </w:style>
  <w:style w:type="character" w:styleId="a7">
    <w:name w:val="Strong"/>
    <w:qFormat/>
    <w:rsid w:val="00E5681C"/>
    <w:rPr>
      <w:b/>
      <w:bCs/>
    </w:rPr>
  </w:style>
  <w:style w:type="character" w:styleId="a8">
    <w:name w:val="Hyperlink"/>
    <w:uiPriority w:val="99"/>
    <w:qFormat/>
    <w:rsid w:val="00E5681C"/>
    <w:rPr>
      <w:color w:val="0000FF"/>
      <w:u w:val="single"/>
    </w:rPr>
  </w:style>
  <w:style w:type="character" w:styleId="a9">
    <w:name w:val="page number"/>
    <w:basedOn w:val="a0"/>
    <w:rsid w:val="00E5681C"/>
  </w:style>
  <w:style w:type="character" w:styleId="aa">
    <w:name w:val="Emphasis"/>
    <w:qFormat/>
    <w:rsid w:val="00E5681C"/>
    <w:rPr>
      <w:b w:val="0"/>
      <w:bCs w:val="0"/>
      <w:i w:val="0"/>
      <w:iCs w:val="0"/>
      <w:color w:val="CC0033"/>
    </w:rPr>
  </w:style>
  <w:style w:type="character" w:styleId="ab">
    <w:name w:val="FollowedHyperlink"/>
    <w:uiPriority w:val="99"/>
    <w:rsid w:val="00E5681C"/>
    <w:rPr>
      <w:color w:val="800080"/>
      <w:u w:val="single"/>
    </w:rPr>
  </w:style>
  <w:style w:type="character" w:customStyle="1" w:styleId="Char2">
    <w:name w:val="文档结构图 Char"/>
    <w:link w:val="ac"/>
    <w:rsid w:val="00E5681C"/>
    <w:rPr>
      <w:rFonts w:ascii="Courier New" w:eastAsia="Cambria" w:hAnsi="Courier New"/>
      <w:shd w:val="clear" w:color="auto" w:fill="000080"/>
    </w:rPr>
  </w:style>
  <w:style w:type="character" w:customStyle="1" w:styleId="Char3">
    <w:name w:val="日期 Char"/>
    <w:link w:val="ad"/>
    <w:rsid w:val="00E5681C"/>
    <w:rPr>
      <w:rFonts w:ascii="Courier New" w:eastAsia="Cambria" w:hAnsi="Courier New"/>
      <w:b/>
      <w:sz w:val="28"/>
    </w:rPr>
  </w:style>
  <w:style w:type="character" w:customStyle="1" w:styleId="Char4">
    <w:name w:val="纯文本 Char"/>
    <w:rsid w:val="00E5681C"/>
    <w:rPr>
      <w:rFonts w:ascii="Cambria" w:eastAsia="Cambria" w:hAnsi="Cambria" w:cs="Cambria"/>
      <w:szCs w:val="21"/>
    </w:rPr>
  </w:style>
  <w:style w:type="character" w:customStyle="1" w:styleId="3Char0">
    <w:name w:val="正文文本 3 Char"/>
    <w:link w:val="30"/>
    <w:rsid w:val="00E5681C"/>
    <w:rPr>
      <w:rFonts w:ascii="Cambria Math" w:eastAsia="Cambria Math" w:hAnsi="Cambria Math"/>
      <w:b/>
      <w:sz w:val="28"/>
    </w:rPr>
  </w:style>
  <w:style w:type="character" w:customStyle="1" w:styleId="Char10">
    <w:name w:val="批注文字 Char1"/>
    <w:rsid w:val="00E5681C"/>
    <w:rPr>
      <w:rFonts w:ascii="Courier New" w:eastAsia="Cambria" w:hAnsi="Courier New" w:cs="Courier New"/>
      <w:szCs w:val="20"/>
    </w:rPr>
  </w:style>
  <w:style w:type="character" w:customStyle="1" w:styleId="Char5">
    <w:name w:val="正文首行缩进 Char"/>
    <w:link w:val="ae"/>
    <w:rsid w:val="00E5681C"/>
    <w:rPr>
      <w:rFonts w:ascii="Cambria Math" w:eastAsia="Courier New" w:hAnsi="Cambria Math" w:cs="Cambria Math"/>
      <w:sz w:val="24"/>
      <w:szCs w:val="32"/>
    </w:rPr>
  </w:style>
  <w:style w:type="character" w:customStyle="1" w:styleId="3Char1">
    <w:name w:val="标题 3 Char1"/>
    <w:aliases w:val="h3 Char1,3rd level Char1,H3 Char1,Level 3 Head Char1,Heading 3 - old Char1,level_3 Char1,PIM 3 Char1,sect1.2.3 Char1,prop3 Char1,3 Char1,3heading Char1,heading 3 Char1,Heading 31 Char1,1.1.1 Heading 3 Char1,sect1.2.31 Char1,sect1.2.32 Char1"/>
    <w:semiHidden/>
    <w:rsid w:val="00E5681C"/>
    <w:rPr>
      <w:b/>
      <w:bCs/>
      <w:kern w:val="2"/>
      <w:sz w:val="32"/>
      <w:szCs w:val="32"/>
    </w:rPr>
  </w:style>
  <w:style w:type="character" w:customStyle="1" w:styleId="Char11">
    <w:name w:val="页脚 Char1"/>
    <w:aliases w:val="fo Char1,footer odd Char1,odd Char1,footer Final Char1,fo1 Char1,footer odd1 Char1,odd1 Char1,footer Final1 Char1"/>
    <w:uiPriority w:val="99"/>
    <w:semiHidden/>
    <w:rsid w:val="00E5681C"/>
    <w:rPr>
      <w:kern w:val="2"/>
      <w:sz w:val="18"/>
      <w:szCs w:val="18"/>
    </w:rPr>
  </w:style>
  <w:style w:type="character" w:customStyle="1" w:styleId="3Char2">
    <w:name w:val="正文文本缩进 3 Char"/>
    <w:link w:val="31"/>
    <w:rsid w:val="00E5681C"/>
    <w:rPr>
      <w:rFonts w:ascii="Courier New" w:eastAsia="Courier New" w:hAnsi="Cambria Math"/>
      <w:color w:val="000000"/>
      <w:sz w:val="30"/>
    </w:rPr>
  </w:style>
  <w:style w:type="character" w:customStyle="1" w:styleId="Char6">
    <w:name w:val="标题 Char"/>
    <w:link w:val="af"/>
    <w:rsid w:val="00E5681C"/>
    <w:rPr>
      <w:rFonts w:ascii="Cambria Math" w:eastAsia="Cambria Math" w:hAnsi="Cambria Math" w:cs="Cambria Math"/>
      <w:bCs/>
      <w:sz w:val="32"/>
      <w:szCs w:val="32"/>
    </w:rPr>
  </w:style>
  <w:style w:type="character" w:customStyle="1" w:styleId="Char7">
    <w:name w:val="副标题 Char"/>
    <w:link w:val="af0"/>
    <w:rsid w:val="00E5681C"/>
    <w:rPr>
      <w:rFonts w:ascii="Cambria Math" w:eastAsia="Cambria" w:hAnsi="Cambria Math" w:cs="Cambria Math"/>
      <w:b/>
      <w:bCs/>
      <w:kern w:val="28"/>
      <w:sz w:val="32"/>
      <w:szCs w:val="32"/>
    </w:rPr>
  </w:style>
  <w:style w:type="character" w:customStyle="1" w:styleId="Char12">
    <w:name w:val="纯文本 Char1"/>
    <w:aliases w:val="普通文字1 Char,普通文字2 Char,普通文字3 Char,普通文字4 Char,普通文字5 Char,普通文字6 Char,普通文字11 Char,普通文字21 Char,普通文字31 Char,普通文字41 Char,普通文字7 Char,普通文字 Char Char Char Char Char Char Char Char Char Char Char Char Char Char Char Char Char,纯文本 Char Char Char,普通文字 Char"/>
    <w:link w:val="af1"/>
    <w:uiPriority w:val="99"/>
    <w:locked/>
    <w:rsid w:val="00E5681C"/>
    <w:rPr>
      <w:rFonts w:ascii="Cambria" w:eastAsia="Cambria" w:hAnsi="Cambria"/>
    </w:rPr>
  </w:style>
  <w:style w:type="character" w:customStyle="1" w:styleId="Char8">
    <w:name w:val="文档 Char"/>
    <w:link w:val="af2"/>
    <w:locked/>
    <w:rsid w:val="00E5681C"/>
    <w:rPr>
      <w:sz w:val="24"/>
      <w:szCs w:val="24"/>
    </w:rPr>
  </w:style>
  <w:style w:type="character" w:customStyle="1" w:styleId="CharChar">
    <w:name w:val="末级 Char Char"/>
    <w:link w:val="af3"/>
    <w:locked/>
    <w:rsid w:val="00E5681C"/>
    <w:rPr>
      <w:sz w:val="24"/>
      <w:szCs w:val="24"/>
    </w:rPr>
  </w:style>
  <w:style w:type="character" w:customStyle="1" w:styleId="2Char1">
    <w:name w:val="样式 首行缩进:  2 字符 Char1"/>
    <w:link w:val="20"/>
    <w:locked/>
    <w:rsid w:val="00E5681C"/>
    <w:rPr>
      <w:sz w:val="24"/>
    </w:rPr>
  </w:style>
  <w:style w:type="character" w:customStyle="1" w:styleId="Char20">
    <w:name w:val="Char2"/>
    <w:rsid w:val="00E5681C"/>
    <w:rPr>
      <w:rFonts w:ascii="Cambria Math" w:eastAsia="Cambria Math" w:hAnsi="Cambria Math" w:cs="Cambria Math" w:hint="eastAsia"/>
      <w:bCs/>
      <w:kern w:val="2"/>
      <w:sz w:val="32"/>
      <w:szCs w:val="32"/>
      <w:lang w:val="en-US" w:eastAsia="zh-CN" w:bidi="ar-SA"/>
    </w:rPr>
  </w:style>
  <w:style w:type="character" w:customStyle="1" w:styleId="Char9">
    <w:name w:val="正文文本缩进 Char"/>
    <w:aliases w:val="正文小标题 Char1,图内文 Char1,正文文本缩进 Char Char Char Char Char Char Char Char Char Char Char Char Char Char Char Char,正文文字缩进 Char,PI Char,NICMAN Body Text Char,contents Char,±íÕýÎÄ Char,ÕýÎÄ·ÇËõ½ø Char,±í Char,±í?y?? Char,?y??·????? Char,正文文字4 Char"/>
    <w:link w:val="af4"/>
    <w:rsid w:val="00E5681C"/>
    <w:rPr>
      <w:rFonts w:eastAsia="幼圆" w:hAnsi="Courier New"/>
      <w:sz w:val="32"/>
    </w:rPr>
  </w:style>
  <w:style w:type="character" w:customStyle="1" w:styleId="2Char0">
    <w:name w:val="正文文本缩进 2 Char"/>
    <w:link w:val="21"/>
    <w:rsid w:val="00E5681C"/>
    <w:rPr>
      <w:rFonts w:ascii="Cambria Math" w:eastAsia="Courier New" w:hAnsi="Cambria Math"/>
      <w:sz w:val="32"/>
    </w:rPr>
  </w:style>
  <w:style w:type="character" w:customStyle="1" w:styleId="Chara">
    <w:name w:val="正文文本 Char"/>
    <w:rsid w:val="00E5681C"/>
    <w:rPr>
      <w:rFonts w:ascii="Cambria" w:eastAsia="Cambria" w:hAnsi="Cambria Math" w:cs="Courier New"/>
      <w:sz w:val="28"/>
      <w:szCs w:val="20"/>
    </w:rPr>
  </w:style>
  <w:style w:type="character" w:customStyle="1" w:styleId="2Char2">
    <w:name w:val="正文文本 2 Char"/>
    <w:link w:val="22"/>
    <w:rsid w:val="00E5681C"/>
    <w:rPr>
      <w:rFonts w:ascii="Courier New" w:eastAsia="Courier New" w:hAnsi="Courier New"/>
      <w:b/>
      <w:sz w:val="24"/>
    </w:rPr>
  </w:style>
  <w:style w:type="character" w:customStyle="1" w:styleId="Charb">
    <w:name w:val="批注文字 Char"/>
    <w:rsid w:val="00E5681C"/>
    <w:rPr>
      <w:rFonts w:ascii="Courier New" w:eastAsia="Cambria" w:hAnsi="Courier New" w:cs="Courier New"/>
      <w:szCs w:val="20"/>
    </w:rPr>
  </w:style>
  <w:style w:type="character" w:customStyle="1" w:styleId="Charc">
    <w:name w:val="正文缩进 Char"/>
    <w:link w:val="af5"/>
    <w:rsid w:val="00E5681C"/>
    <w:rPr>
      <w:rFonts w:eastAsia="Cambria" w:cs="楷体_GB2312"/>
      <w:sz w:val="24"/>
      <w:szCs w:val="24"/>
    </w:rPr>
  </w:style>
  <w:style w:type="character" w:customStyle="1" w:styleId="1Char1">
    <w:name w:val="标题 1 Char1"/>
    <w:aliases w:val="H1 Char,Heading 0 Char,PIM 1 Char,h1 Char,Section Head Char,1st level Char,l1 Char,1 Char,H11 Char,H12 Char,H13 Char,H14 Char,H15 Char,H16 Char,H17 Char,Heading One Char,章节 Char,1. Char,123321 Char,H111 Char,H112 Char,Header 1 Char,prop Char"/>
    <w:rsid w:val="00E5681C"/>
    <w:rPr>
      <w:b/>
      <w:bCs/>
      <w:kern w:val="44"/>
      <w:sz w:val="44"/>
      <w:szCs w:val="44"/>
    </w:rPr>
  </w:style>
  <w:style w:type="character" w:customStyle="1" w:styleId="2Char10">
    <w:name w:val="标题 2 Char1"/>
    <w:aliases w:val="h2 Char,sect 1.2 Char,H2 Char,Heading 2 Hidden Char,Heading 2 CCBS Char,heading 2 Char,第一章 标题 2 Char,ISO1 Char,L2 Char,Underrubrik1 Char,prop2 Char,UNDERRUBRIK 1-2 Char,Level 2 Topic Heading Char,2nd level Char,Titre2 Char,l2 Char,I2 Char"/>
    <w:semiHidden/>
    <w:rsid w:val="00E5681C"/>
    <w:rPr>
      <w:rFonts w:ascii="楷体_GB2312" w:eastAsia="Cambria" w:hAnsi="楷体_GB2312" w:cs="Courier New"/>
      <w:b/>
      <w:bCs/>
      <w:kern w:val="2"/>
      <w:sz w:val="32"/>
      <w:szCs w:val="32"/>
    </w:rPr>
  </w:style>
  <w:style w:type="character" w:customStyle="1" w:styleId="4Char1">
    <w:name w:val="标题 4 Char1"/>
    <w:aliases w:val="bullet Char,bl Char,bb Char,PIM 4 Char,H4 Char,h4 Char,4 Char,4heading Char,h41 Char,h42 Char,h43 Char,h411 Char,h44 Char,h412 Char,h45 Char,h413 Char,h46 Char,h414 Char,h47 Char,h48 Char,h415 Char,h49 Char,h410 Char,h416 Char,h417 Char"/>
    <w:semiHidden/>
    <w:rsid w:val="00E5681C"/>
    <w:rPr>
      <w:rFonts w:ascii="楷体_GB2312" w:eastAsia="Cambria" w:hAnsi="楷体_GB2312" w:cs="Courier New"/>
      <w:b/>
      <w:bCs/>
      <w:kern w:val="2"/>
      <w:sz w:val="28"/>
      <w:szCs w:val="28"/>
    </w:rPr>
  </w:style>
  <w:style w:type="character" w:customStyle="1" w:styleId="5Char1">
    <w:name w:val="标题 5 Char1"/>
    <w:aliases w:val="H5 Char1,PIM 5 Char1,5 Char1,h5 Char1,Block Label Char1,heading5 Char1,第四层条 Char1,口 Char1,一 Char1,1.1.1.1.1标题 5 Char1,标ghfhg题 5 Char1,ggg Char1,dash Char1,ds Char1,dd Char1,Roman list Char1,Second Subheading Char1,l5 Char1,hm Char1,口1 Char1"/>
    <w:semiHidden/>
    <w:rsid w:val="00E5681C"/>
    <w:rPr>
      <w:b/>
      <w:bCs/>
      <w:kern w:val="2"/>
      <w:sz w:val="28"/>
      <w:szCs w:val="28"/>
    </w:rPr>
  </w:style>
  <w:style w:type="character" w:customStyle="1" w:styleId="7Char1">
    <w:name w:val="标题 7 Char1"/>
    <w:aliases w:val="（1） Char1"/>
    <w:semiHidden/>
    <w:rsid w:val="00E5681C"/>
    <w:rPr>
      <w:b/>
      <w:bCs/>
      <w:kern w:val="2"/>
      <w:sz w:val="24"/>
      <w:szCs w:val="24"/>
    </w:rPr>
  </w:style>
  <w:style w:type="character" w:customStyle="1" w:styleId="Char13">
    <w:name w:val="正文文本 Char1"/>
    <w:aliases w:val="b Char1,正文悬挂缩进 Char1,正文文字悬挂缩进 Char1,注释 Char1,正文文字 Char1"/>
    <w:rsid w:val="00E5681C"/>
    <w:rPr>
      <w:kern w:val="2"/>
      <w:sz w:val="21"/>
      <w:szCs w:val="24"/>
    </w:rPr>
  </w:style>
  <w:style w:type="character" w:customStyle="1" w:styleId="Char14">
    <w:name w:val="正文文本缩进 Char1"/>
    <w:aliases w:val="正文小标题 Char,图内文 Char,表正文1 Char1,正文非缩进1 Char1,标题41 Char1,四号1 Char1,特点1 Char1,表正文2 Char1,正文非缩进2 Char1,标题42 Char1,四号2 Char1,标题43 Char1,表正文3 Char1,正文非缩进3 Char1,四号3 Char1,标题44 Char1,表正文4 Char1,正文非缩进4 Char1,四号4 Char1,标题45 Char1,表正文5 Char1,特点2 Char"/>
    <w:rsid w:val="00E5681C"/>
    <w:rPr>
      <w:kern w:val="2"/>
      <w:sz w:val="21"/>
      <w:szCs w:val="24"/>
    </w:rPr>
  </w:style>
  <w:style w:type="character" w:customStyle="1" w:styleId="1Char10">
    <w:name w:val="普通文字1 Char1"/>
    <w:aliases w:val="普通文字2 Char1,普通文字3 Char1,普通文字4 Char1,普通文字5 Char1,普通文字6 Char1,普通文字11 Char1,普通文字21 Char1,普通文字31 Char1,普通文字41 Char1,普通文字7 Char1,普通文字 Char Char Char Char Char Char Char Char Char Char Char Char Char Char Char Char Char1,普通文字 Char1"/>
    <w:rsid w:val="00E5681C"/>
    <w:rPr>
      <w:rFonts w:ascii="Cambria" w:hAnsi="Cambria" w:cs="Cambria"/>
      <w:kern w:val="2"/>
      <w:sz w:val="21"/>
      <w:szCs w:val="21"/>
    </w:rPr>
  </w:style>
  <w:style w:type="character" w:customStyle="1" w:styleId="Chard">
    <w:name w:val="批注主题 Char"/>
    <w:link w:val="af6"/>
    <w:rsid w:val="00E5681C"/>
    <w:rPr>
      <w:rFonts w:ascii="Courier New" w:eastAsia="Cambria" w:hAnsi="Courier New"/>
      <w:b/>
      <w:bCs/>
      <w:sz w:val="24"/>
    </w:rPr>
  </w:style>
  <w:style w:type="character" w:customStyle="1" w:styleId="m14CharChar">
    <w:name w:val="正文段落 m14 Char Char"/>
    <w:link w:val="m14"/>
    <w:locked/>
    <w:rsid w:val="00E5681C"/>
    <w:rPr>
      <w:sz w:val="24"/>
    </w:rPr>
  </w:style>
  <w:style w:type="character" w:customStyle="1" w:styleId="CharChar1">
    <w:name w:val="Char Char1"/>
    <w:rsid w:val="00E5681C"/>
    <w:rPr>
      <w:rFonts w:ascii="Cambria" w:eastAsia="Cambria" w:hAnsi="Cambria" w:hint="eastAsia"/>
      <w:sz w:val="24"/>
      <w:u w:val="single"/>
      <w:lang w:val="en-US" w:eastAsia="zh-CN" w:bidi="ar-SA"/>
    </w:rPr>
  </w:style>
  <w:style w:type="character" w:customStyle="1" w:styleId="Char15">
    <w:name w:val="标题 Char1"/>
    <w:rsid w:val="00E5681C"/>
    <w:rPr>
      <w:rFonts w:ascii="楷体_GB2312" w:hAnsi="楷体_GB2312" w:cs="Courier New" w:hint="default"/>
      <w:b/>
      <w:bCs/>
      <w:kern w:val="2"/>
      <w:sz w:val="32"/>
      <w:szCs w:val="32"/>
    </w:rPr>
  </w:style>
  <w:style w:type="paragraph" w:styleId="70">
    <w:name w:val="toc 7"/>
    <w:basedOn w:val="a"/>
    <w:next w:val="a"/>
    <w:uiPriority w:val="39"/>
    <w:rsid w:val="00E5681C"/>
    <w:pPr>
      <w:ind w:left="1260"/>
      <w:jc w:val="left"/>
    </w:pPr>
    <w:rPr>
      <w:rFonts w:ascii="Courier New" w:eastAsia="宋体" w:hAnsi="Courier New" w:cs="Courier New"/>
      <w:szCs w:val="21"/>
    </w:rPr>
  </w:style>
  <w:style w:type="paragraph" w:styleId="af7">
    <w:name w:val="annotation text"/>
    <w:basedOn w:val="a"/>
    <w:link w:val="Char21"/>
    <w:unhideWhenUsed/>
    <w:rsid w:val="00E5681C"/>
    <w:pPr>
      <w:jc w:val="left"/>
    </w:pPr>
    <w:rPr>
      <w:rFonts w:ascii="Courier New" w:eastAsia="宋体" w:hAnsi="Courier New" w:cs="Courier New"/>
      <w:szCs w:val="20"/>
    </w:rPr>
  </w:style>
  <w:style w:type="character" w:customStyle="1" w:styleId="Char21">
    <w:name w:val="批注文字 Char2"/>
    <w:basedOn w:val="a0"/>
    <w:link w:val="af7"/>
    <w:uiPriority w:val="99"/>
    <w:rsid w:val="00E5681C"/>
    <w:rPr>
      <w:rFonts w:ascii="Courier New" w:eastAsia="宋体" w:hAnsi="Courier New" w:cs="Courier New"/>
      <w:szCs w:val="20"/>
    </w:rPr>
  </w:style>
  <w:style w:type="paragraph" w:styleId="af6">
    <w:name w:val="annotation subject"/>
    <w:basedOn w:val="af7"/>
    <w:next w:val="af7"/>
    <w:link w:val="Chard"/>
    <w:unhideWhenUsed/>
    <w:rsid w:val="00E5681C"/>
    <w:pPr>
      <w:adjustRightInd w:val="0"/>
      <w:spacing w:line="360" w:lineRule="atLeast"/>
    </w:pPr>
    <w:rPr>
      <w:rFonts w:eastAsia="Cambria" w:cstheme="minorBidi"/>
      <w:b/>
      <w:bCs/>
      <w:sz w:val="24"/>
      <w:szCs w:val="22"/>
    </w:rPr>
  </w:style>
  <w:style w:type="character" w:customStyle="1" w:styleId="Char16">
    <w:name w:val="批注主题 Char1"/>
    <w:basedOn w:val="Char21"/>
    <w:uiPriority w:val="99"/>
    <w:semiHidden/>
    <w:rsid w:val="00E5681C"/>
    <w:rPr>
      <w:rFonts w:ascii="Courier New" w:eastAsia="宋体" w:hAnsi="Courier New" w:cs="Courier New"/>
      <w:b/>
      <w:bCs/>
      <w:szCs w:val="20"/>
    </w:rPr>
  </w:style>
  <w:style w:type="paragraph" w:styleId="af8">
    <w:name w:val="Body Text"/>
    <w:basedOn w:val="a"/>
    <w:link w:val="Char22"/>
    <w:unhideWhenUsed/>
    <w:rsid w:val="00E5681C"/>
    <w:pPr>
      <w:spacing w:after="120"/>
    </w:pPr>
    <w:rPr>
      <w:rFonts w:ascii="Courier New" w:eastAsia="宋体" w:hAnsi="Courier New" w:cs="Courier New"/>
      <w:szCs w:val="20"/>
    </w:rPr>
  </w:style>
  <w:style w:type="character" w:customStyle="1" w:styleId="Char22">
    <w:name w:val="正文文本 Char2"/>
    <w:basedOn w:val="a0"/>
    <w:link w:val="af8"/>
    <w:uiPriority w:val="99"/>
    <w:rsid w:val="00E5681C"/>
    <w:rPr>
      <w:rFonts w:ascii="Courier New" w:eastAsia="宋体" w:hAnsi="Courier New" w:cs="Courier New"/>
      <w:szCs w:val="20"/>
    </w:rPr>
  </w:style>
  <w:style w:type="paragraph" w:styleId="ae">
    <w:name w:val="Body Text First Indent"/>
    <w:basedOn w:val="a"/>
    <w:link w:val="Char5"/>
    <w:rsid w:val="00E5681C"/>
    <w:pPr>
      <w:autoSpaceDE w:val="0"/>
      <w:autoSpaceDN w:val="0"/>
      <w:adjustRightInd w:val="0"/>
      <w:spacing w:line="360" w:lineRule="auto"/>
      <w:ind w:rightChars="-10" w:right="-24" w:firstLineChars="225" w:firstLine="425"/>
    </w:pPr>
    <w:rPr>
      <w:rFonts w:ascii="Cambria Math" w:eastAsia="Courier New" w:hAnsi="Cambria Math" w:cs="Cambria Math"/>
      <w:sz w:val="24"/>
      <w:szCs w:val="32"/>
    </w:rPr>
  </w:style>
  <w:style w:type="character" w:customStyle="1" w:styleId="Char17">
    <w:name w:val="正文首行缩进 Char1"/>
    <w:basedOn w:val="Char22"/>
    <w:uiPriority w:val="99"/>
    <w:semiHidden/>
    <w:rsid w:val="00E5681C"/>
    <w:rPr>
      <w:rFonts w:ascii="Courier New" w:eastAsia="宋体" w:hAnsi="Courier New" w:cs="Courier New"/>
      <w:szCs w:val="20"/>
    </w:rPr>
  </w:style>
  <w:style w:type="paragraph" w:styleId="af9">
    <w:name w:val="table of authorities"/>
    <w:basedOn w:val="a"/>
    <w:next w:val="a"/>
    <w:rsid w:val="00E5681C"/>
    <w:pPr>
      <w:ind w:leftChars="200" w:left="420"/>
    </w:pPr>
    <w:rPr>
      <w:rFonts w:ascii="Courier New" w:eastAsia="宋体" w:hAnsi="Courier New" w:cs="Courier New"/>
      <w:szCs w:val="20"/>
    </w:rPr>
  </w:style>
  <w:style w:type="paragraph" w:styleId="af4">
    <w:name w:val="Body Text Indent"/>
    <w:aliases w:val="正文小标题,图内文,正文文本缩进 Char Char Char Char Char Char Char Char Char Char Char Char Char Char Char,正文文字缩进,PI,NICMAN Body Text,contents,±íÕýÎÄ,ÕýÎÄ·ÇËõ½ø,±í,±í?y??,?y??·?????,正文文字4,HD正文1"/>
    <w:basedOn w:val="a"/>
    <w:link w:val="Char9"/>
    <w:rsid w:val="00E5681C"/>
    <w:pPr>
      <w:ind w:firstLine="645"/>
    </w:pPr>
    <w:rPr>
      <w:rFonts w:eastAsia="幼圆" w:hAnsi="Courier New"/>
      <w:sz w:val="32"/>
    </w:rPr>
  </w:style>
  <w:style w:type="character" w:customStyle="1" w:styleId="Char23">
    <w:name w:val="正文文本缩进 Char2"/>
    <w:basedOn w:val="a0"/>
    <w:uiPriority w:val="99"/>
    <w:semiHidden/>
    <w:rsid w:val="00E5681C"/>
  </w:style>
  <w:style w:type="paragraph" w:styleId="80">
    <w:name w:val="index 8"/>
    <w:basedOn w:val="a"/>
    <w:next w:val="a"/>
    <w:rsid w:val="00E5681C"/>
    <w:pPr>
      <w:ind w:leftChars="1400" w:left="1400"/>
    </w:pPr>
    <w:rPr>
      <w:rFonts w:ascii="Courier New" w:eastAsia="宋体" w:hAnsi="Courier New" w:cs="Courier New"/>
      <w:szCs w:val="20"/>
    </w:rPr>
  </w:style>
  <w:style w:type="paragraph" w:styleId="30">
    <w:name w:val="Body Text 3"/>
    <w:basedOn w:val="a"/>
    <w:link w:val="3Char0"/>
    <w:rsid w:val="00E5681C"/>
    <w:rPr>
      <w:rFonts w:ascii="Cambria Math" w:eastAsia="Cambria Math" w:hAnsi="Cambria Math"/>
      <w:b/>
      <w:sz w:val="28"/>
    </w:rPr>
  </w:style>
  <w:style w:type="character" w:customStyle="1" w:styleId="3Char10">
    <w:name w:val="正文文本 3 Char1"/>
    <w:basedOn w:val="a0"/>
    <w:uiPriority w:val="99"/>
    <w:semiHidden/>
    <w:rsid w:val="00E5681C"/>
    <w:rPr>
      <w:sz w:val="16"/>
      <w:szCs w:val="16"/>
    </w:rPr>
  </w:style>
  <w:style w:type="paragraph" w:styleId="afa">
    <w:name w:val="List Number"/>
    <w:basedOn w:val="a"/>
    <w:unhideWhenUsed/>
    <w:rsid w:val="00E5681C"/>
    <w:rPr>
      <w:rFonts w:ascii="Cambria Math" w:eastAsia="Cambria Math" w:hAnsi="Cambria Math" w:cs="Courier New"/>
      <w:szCs w:val="24"/>
    </w:rPr>
  </w:style>
  <w:style w:type="paragraph" w:styleId="32">
    <w:name w:val="List Bullet 3"/>
    <w:basedOn w:val="a"/>
    <w:unhideWhenUsed/>
    <w:rsid w:val="00E5681C"/>
    <w:pPr>
      <w:adjustRightInd w:val="0"/>
      <w:spacing w:line="360" w:lineRule="atLeast"/>
      <w:contextualSpacing/>
      <w:jc w:val="left"/>
    </w:pPr>
    <w:rPr>
      <w:rFonts w:ascii="Courier New" w:eastAsia="宋体" w:hAnsi="Courier New" w:cs="Courier New"/>
      <w:kern w:val="0"/>
      <w:sz w:val="24"/>
      <w:szCs w:val="20"/>
    </w:rPr>
  </w:style>
  <w:style w:type="paragraph" w:styleId="af5">
    <w:name w:val="Normal Indent"/>
    <w:basedOn w:val="a"/>
    <w:link w:val="Charc"/>
    <w:rsid w:val="00E5681C"/>
    <w:pPr>
      <w:spacing w:after="156"/>
      <w:ind w:firstLine="420"/>
    </w:pPr>
    <w:rPr>
      <w:rFonts w:eastAsia="Cambria" w:cs="楷体_GB2312"/>
      <w:sz w:val="24"/>
      <w:szCs w:val="24"/>
    </w:rPr>
  </w:style>
  <w:style w:type="paragraph" w:styleId="50">
    <w:name w:val="index 5"/>
    <w:basedOn w:val="a"/>
    <w:next w:val="a"/>
    <w:rsid w:val="00E5681C"/>
    <w:pPr>
      <w:ind w:leftChars="800" w:left="800"/>
    </w:pPr>
    <w:rPr>
      <w:rFonts w:ascii="Courier New" w:eastAsia="宋体" w:hAnsi="Courier New" w:cs="Courier New"/>
      <w:szCs w:val="20"/>
    </w:rPr>
  </w:style>
  <w:style w:type="paragraph" w:styleId="ac">
    <w:name w:val="Document Map"/>
    <w:basedOn w:val="a"/>
    <w:link w:val="Char2"/>
    <w:rsid w:val="00E5681C"/>
    <w:pPr>
      <w:shd w:val="clear" w:color="auto" w:fill="000080"/>
    </w:pPr>
    <w:rPr>
      <w:rFonts w:ascii="Courier New" w:eastAsia="Cambria" w:hAnsi="Courier New"/>
    </w:rPr>
  </w:style>
  <w:style w:type="character" w:customStyle="1" w:styleId="Char18">
    <w:name w:val="文档结构图 Char1"/>
    <w:basedOn w:val="a0"/>
    <w:uiPriority w:val="99"/>
    <w:semiHidden/>
    <w:rsid w:val="00E5681C"/>
    <w:rPr>
      <w:rFonts w:ascii="Microsoft YaHei UI" w:eastAsia="Microsoft YaHei UI"/>
      <w:sz w:val="18"/>
      <w:szCs w:val="18"/>
    </w:rPr>
  </w:style>
  <w:style w:type="paragraph" w:styleId="afb">
    <w:name w:val="toa heading"/>
    <w:basedOn w:val="a"/>
    <w:next w:val="a"/>
    <w:rsid w:val="00E5681C"/>
    <w:pPr>
      <w:spacing w:before="120"/>
    </w:pPr>
    <w:rPr>
      <w:rFonts w:ascii="Cambria Math" w:eastAsia="宋体" w:hAnsi="Cambria Math" w:cs="Courier New"/>
      <w:b/>
      <w:bCs/>
      <w:szCs w:val="24"/>
    </w:rPr>
  </w:style>
  <w:style w:type="paragraph" w:styleId="60">
    <w:name w:val="index 6"/>
    <w:basedOn w:val="a"/>
    <w:next w:val="a"/>
    <w:rsid w:val="00E5681C"/>
    <w:pPr>
      <w:ind w:leftChars="1000" w:left="1000"/>
    </w:pPr>
    <w:rPr>
      <w:rFonts w:ascii="Courier New" w:eastAsia="宋体" w:hAnsi="Courier New" w:cs="Courier New"/>
      <w:szCs w:val="20"/>
    </w:rPr>
  </w:style>
  <w:style w:type="paragraph" w:customStyle="1" w:styleId="093111511151">
    <w:name w:val="样式 宋体 小四 首行缩进:  0.93 厘米 段前: 11.15 磅 段后: 11.15 磅1"/>
    <w:basedOn w:val="a"/>
    <w:rsid w:val="00E5681C"/>
    <w:pPr>
      <w:adjustRightInd w:val="0"/>
      <w:snapToGrid w:val="0"/>
      <w:ind w:leftChars="200" w:left="200"/>
    </w:pPr>
    <w:rPr>
      <w:rFonts w:ascii="Cambria" w:eastAsia="宋体" w:hAnsi="Courier New" w:cs="Cambria"/>
      <w:sz w:val="24"/>
      <w:szCs w:val="20"/>
    </w:rPr>
  </w:style>
  <w:style w:type="paragraph" w:styleId="afc">
    <w:name w:val="Block Text"/>
    <w:basedOn w:val="a"/>
    <w:rsid w:val="00E5681C"/>
    <w:pPr>
      <w:spacing w:after="156"/>
    </w:pPr>
    <w:rPr>
      <w:rFonts w:ascii="Cambria" w:eastAsia="宋体" w:hAnsi="幼圆" w:cs="Courier New"/>
    </w:rPr>
  </w:style>
  <w:style w:type="paragraph" w:customStyle="1" w:styleId="font6">
    <w:name w:val="font6"/>
    <w:basedOn w:val="a"/>
    <w:rsid w:val="00E5681C"/>
    <w:pPr>
      <w:widowControl/>
      <w:spacing w:before="100" w:beforeAutospacing="1" w:after="100" w:afterAutospacing="1"/>
      <w:jc w:val="left"/>
    </w:pPr>
    <w:rPr>
      <w:rFonts w:ascii="Cambria" w:eastAsia="宋体" w:hAnsi="Cambria" w:cs="Courier New" w:hint="eastAsia"/>
      <w:kern w:val="0"/>
      <w:sz w:val="18"/>
      <w:szCs w:val="18"/>
    </w:rPr>
  </w:style>
  <w:style w:type="paragraph" w:customStyle="1" w:styleId="Chare">
    <w:name w:val="基本文字 Char"/>
    <w:basedOn w:val="a"/>
    <w:rsid w:val="00E5681C"/>
    <w:pPr>
      <w:spacing w:before="156" w:line="400" w:lineRule="atLeast"/>
      <w:ind w:firstLineChars="225" w:firstLine="540"/>
    </w:pPr>
    <w:rPr>
      <w:rFonts w:ascii="Courier New" w:eastAsia="宋体" w:hAnsi="Courier New" w:cs="Courier New"/>
      <w:sz w:val="24"/>
      <w:szCs w:val="20"/>
    </w:rPr>
  </w:style>
  <w:style w:type="paragraph" w:styleId="51">
    <w:name w:val="toc 5"/>
    <w:basedOn w:val="a"/>
    <w:next w:val="a"/>
    <w:uiPriority w:val="39"/>
    <w:rsid w:val="00E5681C"/>
    <w:pPr>
      <w:ind w:left="840"/>
      <w:jc w:val="left"/>
    </w:pPr>
    <w:rPr>
      <w:rFonts w:ascii="Courier New" w:eastAsia="宋体" w:hAnsi="Courier New" w:cs="Courier New"/>
      <w:szCs w:val="21"/>
    </w:rPr>
  </w:style>
  <w:style w:type="paragraph" w:styleId="23">
    <w:name w:val="List Bullet 2"/>
    <w:basedOn w:val="a"/>
    <w:unhideWhenUsed/>
    <w:rsid w:val="00E5681C"/>
    <w:pPr>
      <w:adjustRightInd w:val="0"/>
      <w:spacing w:line="360" w:lineRule="atLeast"/>
      <w:jc w:val="left"/>
    </w:pPr>
    <w:rPr>
      <w:rFonts w:ascii="Courier New" w:eastAsia="宋体" w:hAnsi="Courier New" w:cs="Courier New"/>
      <w:kern w:val="0"/>
      <w:sz w:val="24"/>
      <w:szCs w:val="20"/>
    </w:rPr>
  </w:style>
  <w:style w:type="paragraph" w:customStyle="1" w:styleId="10">
    <w:name w:val="正文1"/>
    <w:rsid w:val="00E5681C"/>
    <w:pPr>
      <w:widowControl w:val="0"/>
      <w:adjustRightInd w:val="0"/>
      <w:spacing w:line="312" w:lineRule="atLeast"/>
      <w:jc w:val="both"/>
    </w:pPr>
    <w:rPr>
      <w:rFonts w:ascii="Cambria" w:eastAsia="宋体" w:hAnsi="Courier New" w:cs="Courier New"/>
      <w:kern w:val="0"/>
      <w:sz w:val="34"/>
      <w:szCs w:val="20"/>
    </w:rPr>
  </w:style>
  <w:style w:type="paragraph" w:styleId="40">
    <w:name w:val="index 4"/>
    <w:basedOn w:val="a"/>
    <w:next w:val="a"/>
    <w:rsid w:val="00E5681C"/>
    <w:pPr>
      <w:ind w:leftChars="600" w:left="600"/>
    </w:pPr>
    <w:rPr>
      <w:rFonts w:ascii="Courier New" w:eastAsia="宋体" w:hAnsi="Courier New" w:cs="Courier New"/>
      <w:szCs w:val="20"/>
    </w:rPr>
  </w:style>
  <w:style w:type="character" w:customStyle="1" w:styleId="Char24">
    <w:name w:val="页脚 Char2"/>
    <w:basedOn w:val="a0"/>
    <w:uiPriority w:val="99"/>
    <w:semiHidden/>
    <w:rsid w:val="00E5681C"/>
    <w:rPr>
      <w:rFonts w:ascii="Courier New" w:hAnsi="Courier New"/>
      <w:kern w:val="2"/>
      <w:sz w:val="18"/>
      <w:szCs w:val="18"/>
    </w:rPr>
  </w:style>
  <w:style w:type="paragraph" w:customStyle="1" w:styleId="afd">
    <w:name w:val="一级标题"/>
    <w:basedOn w:val="a"/>
    <w:next w:val="afe"/>
    <w:link w:val="CharChar0"/>
    <w:rsid w:val="00E5681C"/>
    <w:pPr>
      <w:tabs>
        <w:tab w:val="left" w:pos="425"/>
        <w:tab w:val="left" w:pos="1418"/>
      </w:tabs>
      <w:spacing w:afterLines="100"/>
      <w:ind w:left="850" w:hanging="425"/>
      <w:outlineLvl w:val="0"/>
    </w:pPr>
    <w:rPr>
      <w:rFonts w:ascii="Cambria Math" w:eastAsia="Cambria Math" w:hAnsi="Courier New" w:cs="Courier New"/>
      <w:sz w:val="30"/>
      <w:szCs w:val="28"/>
    </w:rPr>
  </w:style>
  <w:style w:type="paragraph" w:customStyle="1" w:styleId="font8">
    <w:name w:val="font8"/>
    <w:basedOn w:val="a"/>
    <w:rsid w:val="00E5681C"/>
    <w:pPr>
      <w:widowControl/>
      <w:spacing w:before="100" w:beforeAutospacing="1" w:after="100" w:afterAutospacing="1"/>
      <w:jc w:val="left"/>
    </w:pPr>
    <w:rPr>
      <w:rFonts w:ascii="Cambria" w:eastAsia="宋体" w:hAnsi="Cambria" w:cs="Courier New" w:hint="eastAsia"/>
      <w:color w:val="000000"/>
      <w:kern w:val="0"/>
      <w:sz w:val="32"/>
      <w:szCs w:val="32"/>
    </w:rPr>
  </w:style>
  <w:style w:type="paragraph" w:styleId="21">
    <w:name w:val="Body Text Indent 2"/>
    <w:basedOn w:val="a"/>
    <w:link w:val="2Char0"/>
    <w:rsid w:val="00E5681C"/>
    <w:pPr>
      <w:ind w:left="630" w:firstLine="645"/>
    </w:pPr>
    <w:rPr>
      <w:rFonts w:ascii="Cambria Math" w:eastAsia="Courier New" w:hAnsi="Cambria Math"/>
      <w:sz w:val="32"/>
    </w:rPr>
  </w:style>
  <w:style w:type="character" w:customStyle="1" w:styleId="2Char11">
    <w:name w:val="正文文本缩进 2 Char1"/>
    <w:basedOn w:val="a0"/>
    <w:uiPriority w:val="99"/>
    <w:semiHidden/>
    <w:rsid w:val="00E5681C"/>
  </w:style>
  <w:style w:type="paragraph" w:styleId="33">
    <w:name w:val="toc 3"/>
    <w:basedOn w:val="a"/>
    <w:next w:val="a"/>
    <w:uiPriority w:val="39"/>
    <w:rsid w:val="00E5681C"/>
    <w:pPr>
      <w:tabs>
        <w:tab w:val="right" w:leader="dot" w:pos="9403"/>
      </w:tabs>
      <w:spacing w:line="300" w:lineRule="auto"/>
      <w:ind w:left="420"/>
      <w:jc w:val="left"/>
    </w:pPr>
    <w:rPr>
      <w:rFonts w:ascii="Cambria" w:eastAsia="宋体" w:hAnsi="Cambria" w:cs="Courier New"/>
      <w:i/>
      <w:iCs/>
      <w:sz w:val="24"/>
      <w:szCs w:val="24"/>
    </w:rPr>
  </w:style>
  <w:style w:type="paragraph" w:styleId="71">
    <w:name w:val="index 7"/>
    <w:basedOn w:val="a"/>
    <w:next w:val="a"/>
    <w:rsid w:val="00E5681C"/>
    <w:pPr>
      <w:ind w:leftChars="1200" w:left="1200"/>
    </w:pPr>
    <w:rPr>
      <w:rFonts w:ascii="Courier New" w:eastAsia="宋体" w:hAnsi="Courier New" w:cs="Courier New"/>
      <w:szCs w:val="20"/>
    </w:rPr>
  </w:style>
  <w:style w:type="paragraph" w:styleId="af">
    <w:name w:val="Title"/>
    <w:basedOn w:val="a"/>
    <w:next w:val="a"/>
    <w:link w:val="Char6"/>
    <w:qFormat/>
    <w:rsid w:val="00E5681C"/>
    <w:pPr>
      <w:tabs>
        <w:tab w:val="left" w:pos="425"/>
        <w:tab w:val="left" w:pos="840"/>
      </w:tabs>
      <w:spacing w:before="240" w:after="60"/>
      <w:ind w:left="425" w:hanging="425"/>
      <w:jc w:val="center"/>
      <w:outlineLvl w:val="0"/>
    </w:pPr>
    <w:rPr>
      <w:rFonts w:ascii="Cambria Math" w:eastAsia="Cambria Math" w:hAnsi="Cambria Math" w:cs="Cambria Math"/>
      <w:bCs/>
      <w:sz w:val="32"/>
      <w:szCs w:val="32"/>
    </w:rPr>
  </w:style>
  <w:style w:type="character" w:customStyle="1" w:styleId="Char25">
    <w:name w:val="标题 Char2"/>
    <w:basedOn w:val="a0"/>
    <w:uiPriority w:val="10"/>
    <w:rsid w:val="00E5681C"/>
    <w:rPr>
      <w:rFonts w:asciiTheme="majorHAnsi" w:eastAsia="宋体" w:hAnsiTheme="majorHAnsi" w:cstheme="majorBidi"/>
      <w:b/>
      <w:bCs/>
      <w:sz w:val="32"/>
      <w:szCs w:val="32"/>
    </w:rPr>
  </w:style>
  <w:style w:type="paragraph" w:customStyle="1" w:styleId="font5">
    <w:name w:val="font5"/>
    <w:basedOn w:val="a"/>
    <w:rsid w:val="00E5681C"/>
    <w:pPr>
      <w:widowControl/>
      <w:spacing w:before="100" w:beforeAutospacing="1" w:after="100" w:afterAutospacing="1"/>
      <w:jc w:val="left"/>
    </w:pPr>
    <w:rPr>
      <w:rFonts w:ascii="Cambria" w:eastAsia="宋体" w:hAnsi="Cambria" w:cs="Courier New" w:hint="eastAsia"/>
      <w:kern w:val="0"/>
      <w:sz w:val="18"/>
      <w:szCs w:val="18"/>
    </w:rPr>
  </w:style>
  <w:style w:type="paragraph" w:customStyle="1" w:styleId="aff">
    <w:name w:val="表格文字"/>
    <w:basedOn w:val="a"/>
    <w:rsid w:val="00E5681C"/>
    <w:pPr>
      <w:snapToGrid w:val="0"/>
      <w:ind w:firstLineChars="200" w:firstLine="200"/>
      <w:jc w:val="center"/>
    </w:pPr>
    <w:rPr>
      <w:rFonts w:ascii="Courier New" w:eastAsia="宋体" w:hAnsi="Courier New" w:cs="Cambria"/>
      <w:szCs w:val="20"/>
    </w:rPr>
  </w:style>
  <w:style w:type="paragraph" w:styleId="81">
    <w:name w:val="toc 8"/>
    <w:basedOn w:val="a"/>
    <w:next w:val="a"/>
    <w:uiPriority w:val="39"/>
    <w:rsid w:val="00E5681C"/>
    <w:pPr>
      <w:ind w:left="1470"/>
      <w:jc w:val="left"/>
    </w:pPr>
    <w:rPr>
      <w:rFonts w:ascii="Courier New" w:eastAsia="宋体" w:hAnsi="Courier New" w:cs="Courier New"/>
      <w:szCs w:val="21"/>
    </w:rPr>
  </w:style>
  <w:style w:type="paragraph" w:styleId="90">
    <w:name w:val="toc 9"/>
    <w:basedOn w:val="a"/>
    <w:next w:val="a"/>
    <w:uiPriority w:val="39"/>
    <w:rsid w:val="00E5681C"/>
    <w:pPr>
      <w:ind w:left="1680"/>
      <w:jc w:val="left"/>
    </w:pPr>
    <w:rPr>
      <w:rFonts w:ascii="Courier New" w:eastAsia="宋体" w:hAnsi="Courier New" w:cs="Courier New"/>
      <w:szCs w:val="21"/>
    </w:rPr>
  </w:style>
  <w:style w:type="paragraph" w:styleId="11">
    <w:name w:val="index 1"/>
    <w:basedOn w:val="a"/>
    <w:next w:val="a"/>
    <w:rsid w:val="00E5681C"/>
    <w:pPr>
      <w:jc w:val="center"/>
    </w:pPr>
    <w:rPr>
      <w:rFonts w:ascii="Courier New" w:eastAsia="Courier New" w:hAnsi="Courier New" w:cs="Courier New"/>
      <w:b/>
      <w:bCs/>
      <w:sz w:val="28"/>
      <w:szCs w:val="20"/>
    </w:rPr>
  </w:style>
  <w:style w:type="paragraph" w:styleId="af1">
    <w:name w:val="Plain Text"/>
    <w:aliases w:val="普通文字1,普通文字2,普通文字3,普通文字4,普通文字5,普通文字6,普通文字11,普通文字21,普通文字31,普通文字41,普通文字7,普通文字 Char Char Char Char Char Char Char Char Char Char Char Char Char Char Char Char,纯文本 Char Char,普通文字,Texte,正 文 1,my纯文本,孙普文字,表内文字,Plain Text"/>
    <w:basedOn w:val="a"/>
    <w:link w:val="Char12"/>
    <w:uiPriority w:val="99"/>
    <w:rsid w:val="00E5681C"/>
    <w:rPr>
      <w:rFonts w:ascii="Cambria" w:eastAsia="Cambria" w:hAnsi="Cambria"/>
    </w:rPr>
  </w:style>
  <w:style w:type="character" w:customStyle="1" w:styleId="Char26">
    <w:name w:val="纯文本 Char2"/>
    <w:basedOn w:val="a0"/>
    <w:uiPriority w:val="99"/>
    <w:semiHidden/>
    <w:rsid w:val="00E5681C"/>
    <w:rPr>
      <w:rFonts w:ascii="宋体" w:eastAsia="宋体" w:hAnsi="Courier New" w:cs="Courier New"/>
      <w:szCs w:val="21"/>
    </w:rPr>
  </w:style>
  <w:style w:type="character" w:customStyle="1" w:styleId="Char19">
    <w:name w:val="页眉 Char1"/>
    <w:basedOn w:val="a0"/>
    <w:uiPriority w:val="99"/>
    <w:semiHidden/>
    <w:rsid w:val="00E5681C"/>
    <w:rPr>
      <w:rFonts w:ascii="Courier New" w:hAnsi="Courier New"/>
      <w:kern w:val="2"/>
      <w:sz w:val="18"/>
      <w:szCs w:val="18"/>
    </w:rPr>
  </w:style>
  <w:style w:type="paragraph" w:styleId="91">
    <w:name w:val="index 9"/>
    <w:basedOn w:val="a"/>
    <w:next w:val="a"/>
    <w:rsid w:val="00E5681C"/>
    <w:pPr>
      <w:ind w:leftChars="1600" w:left="1600"/>
    </w:pPr>
    <w:rPr>
      <w:rFonts w:ascii="Courier New" w:eastAsia="宋体" w:hAnsi="Courier New" w:cs="Courier New"/>
      <w:szCs w:val="20"/>
    </w:rPr>
  </w:style>
  <w:style w:type="paragraph" w:customStyle="1" w:styleId="Charf">
    <w:name w:val="Char"/>
    <w:basedOn w:val="a"/>
    <w:rsid w:val="00E5681C"/>
    <w:rPr>
      <w:rFonts w:ascii="幼圆" w:eastAsia="宋体" w:hAnsi="幼圆" w:cs="Courier New"/>
      <w:sz w:val="24"/>
      <w:szCs w:val="20"/>
    </w:rPr>
  </w:style>
  <w:style w:type="paragraph" w:styleId="31">
    <w:name w:val="Body Text Indent 3"/>
    <w:basedOn w:val="a"/>
    <w:link w:val="3Char2"/>
    <w:rsid w:val="00E5681C"/>
    <w:pPr>
      <w:ind w:firstLine="645"/>
    </w:pPr>
    <w:rPr>
      <w:rFonts w:ascii="Courier New" w:eastAsia="Courier New" w:hAnsi="Cambria Math"/>
      <w:color w:val="000000"/>
      <w:sz w:val="30"/>
    </w:rPr>
  </w:style>
  <w:style w:type="character" w:customStyle="1" w:styleId="3Char11">
    <w:name w:val="正文文本缩进 3 Char1"/>
    <w:basedOn w:val="a0"/>
    <w:uiPriority w:val="99"/>
    <w:semiHidden/>
    <w:rsid w:val="00E5681C"/>
    <w:rPr>
      <w:sz w:val="16"/>
      <w:szCs w:val="16"/>
    </w:rPr>
  </w:style>
  <w:style w:type="paragraph" w:styleId="24">
    <w:name w:val="index 2"/>
    <w:basedOn w:val="a"/>
    <w:next w:val="a"/>
    <w:rsid w:val="00E5681C"/>
    <w:pPr>
      <w:ind w:leftChars="200" w:left="200"/>
    </w:pPr>
    <w:rPr>
      <w:rFonts w:ascii="Courier New" w:eastAsia="宋体" w:hAnsi="Courier New" w:cs="Courier New"/>
      <w:szCs w:val="20"/>
    </w:rPr>
  </w:style>
  <w:style w:type="paragraph" w:styleId="34">
    <w:name w:val="index 3"/>
    <w:basedOn w:val="a"/>
    <w:next w:val="a"/>
    <w:rsid w:val="00E5681C"/>
    <w:pPr>
      <w:ind w:leftChars="400" w:left="400"/>
    </w:pPr>
    <w:rPr>
      <w:rFonts w:ascii="Courier New" w:eastAsia="宋体" w:hAnsi="Courier New" w:cs="Courier New"/>
      <w:szCs w:val="20"/>
    </w:rPr>
  </w:style>
  <w:style w:type="paragraph" w:styleId="41">
    <w:name w:val="toc 4"/>
    <w:basedOn w:val="a"/>
    <w:next w:val="a"/>
    <w:uiPriority w:val="39"/>
    <w:rsid w:val="00E5681C"/>
    <w:pPr>
      <w:ind w:left="630"/>
      <w:jc w:val="left"/>
    </w:pPr>
    <w:rPr>
      <w:rFonts w:ascii="Courier New" w:eastAsia="宋体" w:hAnsi="Courier New" w:cs="Courier New"/>
      <w:szCs w:val="21"/>
    </w:rPr>
  </w:style>
  <w:style w:type="paragraph" w:styleId="22">
    <w:name w:val="Body Text 2"/>
    <w:basedOn w:val="a"/>
    <w:link w:val="2Char2"/>
    <w:rsid w:val="00E5681C"/>
    <w:rPr>
      <w:rFonts w:ascii="Courier New" w:eastAsia="Courier New" w:hAnsi="Courier New"/>
      <w:b/>
      <w:sz w:val="24"/>
    </w:rPr>
  </w:style>
  <w:style w:type="character" w:customStyle="1" w:styleId="2Char12">
    <w:name w:val="正文文本 2 Char1"/>
    <w:basedOn w:val="a0"/>
    <w:uiPriority w:val="99"/>
    <w:semiHidden/>
    <w:rsid w:val="00E5681C"/>
  </w:style>
  <w:style w:type="paragraph" w:styleId="aff0">
    <w:name w:val="List"/>
    <w:basedOn w:val="a"/>
    <w:unhideWhenUsed/>
    <w:rsid w:val="00E5681C"/>
    <w:pPr>
      <w:ind w:left="420" w:hanging="420"/>
    </w:pPr>
    <w:rPr>
      <w:rFonts w:ascii="Courier New" w:eastAsia="宋体" w:hAnsi="Courier New" w:cs="Courier New"/>
      <w:szCs w:val="20"/>
    </w:rPr>
  </w:style>
  <w:style w:type="paragraph" w:customStyle="1" w:styleId="font7">
    <w:name w:val="font7"/>
    <w:basedOn w:val="a"/>
    <w:rsid w:val="00E5681C"/>
    <w:pPr>
      <w:widowControl/>
      <w:spacing w:before="100" w:beforeAutospacing="1" w:after="100" w:afterAutospacing="1"/>
      <w:jc w:val="left"/>
    </w:pPr>
    <w:rPr>
      <w:rFonts w:ascii="Cambria Math" w:eastAsia="Cambria Math" w:hAnsi="Cambria" w:cs="Courier New" w:hint="eastAsia"/>
      <w:kern w:val="0"/>
      <w:sz w:val="32"/>
      <w:szCs w:val="32"/>
    </w:rPr>
  </w:style>
  <w:style w:type="paragraph" w:customStyle="1" w:styleId="SUR--4">
    <w:name w:val="SUR-需求定义-第4级"/>
    <w:basedOn w:val="4"/>
    <w:next w:val="a"/>
    <w:rsid w:val="00E5681C"/>
    <w:pPr>
      <w:tabs>
        <w:tab w:val="left" w:pos="1080"/>
      </w:tabs>
      <w:spacing w:before="0" w:after="0"/>
      <w:ind w:left="-283" w:firstLine="283"/>
      <w:jc w:val="left"/>
    </w:pPr>
    <w:rPr>
      <w:rFonts w:cs="Cambria Math"/>
      <w:b w:val="0"/>
      <w:color w:val="0000FF"/>
      <w:sz w:val="24"/>
      <w:szCs w:val="24"/>
    </w:rPr>
  </w:style>
  <w:style w:type="paragraph" w:styleId="aff1">
    <w:name w:val="Normal (Web)"/>
    <w:basedOn w:val="a"/>
    <w:qFormat/>
    <w:rsid w:val="00E5681C"/>
    <w:pPr>
      <w:widowControl/>
      <w:spacing w:before="100" w:beforeAutospacing="1" w:after="100" w:afterAutospacing="1"/>
      <w:jc w:val="left"/>
    </w:pPr>
    <w:rPr>
      <w:rFonts w:ascii="Cambria" w:eastAsia="宋体" w:hAnsi="Cambria" w:cs="Courier New"/>
      <w:kern w:val="0"/>
      <w:sz w:val="24"/>
      <w:szCs w:val="24"/>
    </w:rPr>
  </w:style>
  <w:style w:type="paragraph" w:styleId="ad">
    <w:name w:val="Date"/>
    <w:basedOn w:val="a"/>
    <w:next w:val="a"/>
    <w:link w:val="Char3"/>
    <w:rsid w:val="00E5681C"/>
    <w:rPr>
      <w:rFonts w:ascii="Courier New" w:eastAsia="Cambria" w:hAnsi="Courier New"/>
      <w:b/>
      <w:sz w:val="28"/>
    </w:rPr>
  </w:style>
  <w:style w:type="character" w:customStyle="1" w:styleId="Char1a">
    <w:name w:val="日期 Char1"/>
    <w:basedOn w:val="a0"/>
    <w:uiPriority w:val="99"/>
    <w:semiHidden/>
    <w:rsid w:val="00E5681C"/>
  </w:style>
  <w:style w:type="paragraph" w:styleId="aff2">
    <w:name w:val="index heading"/>
    <w:basedOn w:val="a"/>
    <w:next w:val="11"/>
    <w:rsid w:val="00E5681C"/>
    <w:rPr>
      <w:rFonts w:ascii="Courier New" w:eastAsia="宋体" w:hAnsi="Courier New" w:cs="Courier New"/>
      <w:szCs w:val="20"/>
    </w:rPr>
  </w:style>
  <w:style w:type="paragraph" w:customStyle="1" w:styleId="aff3">
    <w:name w:val="条目"/>
    <w:basedOn w:val="af"/>
    <w:next w:val="a"/>
    <w:rsid w:val="00E5681C"/>
    <w:pPr>
      <w:tabs>
        <w:tab w:val="clear" w:pos="425"/>
        <w:tab w:val="clear" w:pos="840"/>
        <w:tab w:val="left" w:pos="1980"/>
      </w:tabs>
      <w:spacing w:before="280" w:after="0" w:line="160" w:lineRule="exact"/>
      <w:ind w:left="1980" w:hanging="720"/>
      <w:jc w:val="left"/>
    </w:pPr>
    <w:rPr>
      <w:b/>
      <w:bCs w:val="0"/>
      <w:spacing w:val="40"/>
      <w:kern w:val="40"/>
      <w:sz w:val="24"/>
      <w:szCs w:val="20"/>
    </w:rPr>
  </w:style>
  <w:style w:type="paragraph" w:customStyle="1" w:styleId="aff4">
    <w:name w:val="正文（缩进）"/>
    <w:basedOn w:val="a"/>
    <w:rsid w:val="00E5681C"/>
    <w:pPr>
      <w:widowControl/>
      <w:spacing w:before="156" w:after="156"/>
      <w:ind w:firstLineChars="200" w:firstLine="480"/>
      <w:jc w:val="left"/>
    </w:pPr>
    <w:rPr>
      <w:rFonts w:ascii="Courier New" w:eastAsia="Courier New" w:hAnsi="Courier New" w:cs="Courier New"/>
      <w:kern w:val="0"/>
      <w:sz w:val="24"/>
      <w:szCs w:val="24"/>
    </w:rPr>
  </w:style>
  <w:style w:type="character" w:customStyle="1" w:styleId="Char1b">
    <w:name w:val="批注框文本 Char1"/>
    <w:basedOn w:val="a0"/>
    <w:uiPriority w:val="99"/>
    <w:semiHidden/>
    <w:rsid w:val="00E5681C"/>
    <w:rPr>
      <w:rFonts w:ascii="Courier New" w:hAnsi="Courier New"/>
      <w:kern w:val="2"/>
      <w:sz w:val="18"/>
      <w:szCs w:val="18"/>
    </w:rPr>
  </w:style>
  <w:style w:type="paragraph" w:customStyle="1" w:styleId="42">
    <w:name w:val="样式4"/>
    <w:basedOn w:val="af"/>
    <w:rsid w:val="00E5681C"/>
    <w:pPr>
      <w:tabs>
        <w:tab w:val="clear" w:pos="425"/>
      </w:tabs>
      <w:spacing w:line="360" w:lineRule="auto"/>
      <w:ind w:left="0" w:firstLine="0"/>
    </w:pPr>
    <w:rPr>
      <w:sz w:val="36"/>
      <w:szCs w:val="36"/>
    </w:rPr>
  </w:style>
  <w:style w:type="paragraph" w:customStyle="1" w:styleId="aff5">
    <w:name w:val="专用"/>
    <w:basedOn w:val="a"/>
    <w:rsid w:val="00E5681C"/>
    <w:pPr>
      <w:spacing w:afterLines="100"/>
      <w:ind w:left="838" w:hangingChars="262" w:hanging="838"/>
    </w:pPr>
    <w:rPr>
      <w:rFonts w:ascii="Cambria" w:eastAsia="宋体" w:hAnsi="Courier New" w:cs="Courier New"/>
      <w:b/>
      <w:color w:val="000000"/>
      <w:sz w:val="32"/>
      <w:szCs w:val="20"/>
    </w:rPr>
  </w:style>
  <w:style w:type="paragraph" w:styleId="12">
    <w:name w:val="toc 1"/>
    <w:basedOn w:val="a"/>
    <w:next w:val="a"/>
    <w:uiPriority w:val="39"/>
    <w:rsid w:val="00E5681C"/>
    <w:pPr>
      <w:spacing w:before="120" w:after="120"/>
      <w:jc w:val="left"/>
    </w:pPr>
    <w:rPr>
      <w:rFonts w:ascii="Courier New" w:eastAsia="宋体" w:hAnsi="Courier New" w:cs="Courier New"/>
      <w:caps/>
      <w:szCs w:val="24"/>
    </w:rPr>
  </w:style>
  <w:style w:type="paragraph" w:styleId="25">
    <w:name w:val="toc 2"/>
    <w:basedOn w:val="a"/>
    <w:next w:val="a"/>
    <w:uiPriority w:val="39"/>
    <w:rsid w:val="00E5681C"/>
    <w:pPr>
      <w:tabs>
        <w:tab w:val="right" w:leader="dot" w:pos="9403"/>
      </w:tabs>
      <w:spacing w:line="360" w:lineRule="exact"/>
      <w:ind w:left="210"/>
      <w:jc w:val="left"/>
    </w:pPr>
    <w:rPr>
      <w:rFonts w:ascii="Cambria" w:eastAsia="宋体" w:hAnsi="Cambria" w:cs="Courier New"/>
      <w:smallCaps/>
      <w:sz w:val="24"/>
      <w:szCs w:val="24"/>
    </w:rPr>
  </w:style>
  <w:style w:type="paragraph" w:customStyle="1" w:styleId="13">
    <w:name w:val="样式1"/>
    <w:basedOn w:val="a"/>
    <w:link w:val="1CharChar"/>
    <w:uiPriority w:val="99"/>
    <w:rsid w:val="00E5681C"/>
    <w:pPr>
      <w:tabs>
        <w:tab w:val="left" w:pos="709"/>
      </w:tabs>
      <w:adjustRightInd w:val="0"/>
      <w:ind w:left="709" w:hanging="709"/>
      <w:textAlignment w:val="baseline"/>
    </w:pPr>
    <w:rPr>
      <w:rFonts w:ascii="Cambria" w:eastAsia="宋体" w:hAnsi="Cambria" w:cs="Courier New"/>
      <w:kern w:val="0"/>
      <w:szCs w:val="20"/>
    </w:rPr>
  </w:style>
  <w:style w:type="paragraph" w:styleId="61">
    <w:name w:val="toc 6"/>
    <w:basedOn w:val="a"/>
    <w:next w:val="a"/>
    <w:uiPriority w:val="39"/>
    <w:rsid w:val="00E5681C"/>
    <w:pPr>
      <w:ind w:left="1050"/>
      <w:jc w:val="left"/>
    </w:pPr>
    <w:rPr>
      <w:rFonts w:ascii="Courier New" w:eastAsia="宋体" w:hAnsi="Courier New" w:cs="Courier New"/>
      <w:szCs w:val="21"/>
    </w:rPr>
  </w:style>
  <w:style w:type="paragraph" w:styleId="af0">
    <w:name w:val="Subtitle"/>
    <w:basedOn w:val="a"/>
    <w:link w:val="Char7"/>
    <w:qFormat/>
    <w:rsid w:val="00E5681C"/>
    <w:pPr>
      <w:adjustRightInd w:val="0"/>
      <w:spacing w:before="240" w:after="60" w:line="312" w:lineRule="atLeast"/>
      <w:jc w:val="center"/>
      <w:outlineLvl w:val="1"/>
    </w:pPr>
    <w:rPr>
      <w:rFonts w:ascii="Cambria Math" w:eastAsia="Cambria" w:hAnsi="Cambria Math" w:cs="Cambria Math"/>
      <w:b/>
      <w:bCs/>
      <w:kern w:val="28"/>
      <w:sz w:val="32"/>
      <w:szCs w:val="32"/>
    </w:rPr>
  </w:style>
  <w:style w:type="character" w:customStyle="1" w:styleId="Char1c">
    <w:name w:val="副标题 Char1"/>
    <w:basedOn w:val="a0"/>
    <w:uiPriority w:val="11"/>
    <w:rsid w:val="00E5681C"/>
    <w:rPr>
      <w:rFonts w:asciiTheme="majorHAnsi" w:eastAsia="宋体" w:hAnsiTheme="majorHAnsi" w:cstheme="majorBidi"/>
      <w:b/>
      <w:bCs/>
      <w:kern w:val="28"/>
      <w:sz w:val="32"/>
      <w:szCs w:val="32"/>
    </w:rPr>
  </w:style>
  <w:style w:type="paragraph" w:customStyle="1" w:styleId="aff6">
    <w:name w:val="表格"/>
    <w:basedOn w:val="a"/>
    <w:rsid w:val="00E5681C"/>
    <w:pPr>
      <w:widowControl/>
      <w:snapToGrid w:val="0"/>
      <w:spacing w:before="60" w:after="60"/>
      <w:jc w:val="left"/>
    </w:pPr>
    <w:rPr>
      <w:rFonts w:ascii="Cambria" w:eastAsia="宋体" w:hAnsi="Courier New" w:cs="Courier New"/>
      <w:sz w:val="20"/>
      <w:szCs w:val="20"/>
    </w:rPr>
  </w:style>
  <w:style w:type="paragraph" w:customStyle="1" w:styleId="p15">
    <w:name w:val="p15"/>
    <w:basedOn w:val="a"/>
    <w:rsid w:val="00E5681C"/>
    <w:pPr>
      <w:widowControl/>
      <w:jc w:val="center"/>
    </w:pPr>
    <w:rPr>
      <w:rFonts w:ascii="Courier New" w:eastAsia="Courier New" w:hAnsi="Cambria" w:cs="Cambria"/>
      <w:b/>
      <w:bCs/>
      <w:kern w:val="0"/>
      <w:sz w:val="28"/>
      <w:szCs w:val="28"/>
    </w:rPr>
  </w:style>
  <w:style w:type="paragraph" w:customStyle="1" w:styleId="font9">
    <w:name w:val="font9"/>
    <w:basedOn w:val="a"/>
    <w:rsid w:val="00E5681C"/>
    <w:pPr>
      <w:widowControl/>
      <w:spacing w:before="100" w:beforeAutospacing="1" w:after="100" w:afterAutospacing="1"/>
      <w:jc w:val="left"/>
    </w:pPr>
    <w:rPr>
      <w:rFonts w:ascii="Cambria Math" w:eastAsia="Cambria Math" w:hAnsi="Cambria" w:cs="Courier New" w:hint="eastAsia"/>
      <w:kern w:val="0"/>
      <w:sz w:val="32"/>
      <w:szCs w:val="32"/>
    </w:rPr>
  </w:style>
  <w:style w:type="paragraph" w:customStyle="1" w:styleId="xl68">
    <w:name w:val="xl68"/>
    <w:basedOn w:val="a"/>
    <w:rsid w:val="00E56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eastAsia="宋体" w:hAnsi="Cambria" w:cs="Courier New"/>
      <w:kern w:val="0"/>
      <w:sz w:val="32"/>
      <w:szCs w:val="32"/>
    </w:rPr>
  </w:style>
  <w:style w:type="paragraph" w:customStyle="1" w:styleId="xl69">
    <w:name w:val="xl69"/>
    <w:basedOn w:val="a"/>
    <w:rsid w:val="00E56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Math" w:eastAsia="Cambria Math" w:hAnsi="Cambria" w:cs="Courier New" w:hint="eastAsia"/>
      <w:kern w:val="0"/>
      <w:sz w:val="32"/>
      <w:szCs w:val="32"/>
    </w:rPr>
  </w:style>
  <w:style w:type="paragraph" w:customStyle="1" w:styleId="aff7">
    <w:name w:val="通用"/>
    <w:basedOn w:val="a"/>
    <w:rsid w:val="00E5681C"/>
    <w:pPr>
      <w:spacing w:line="360" w:lineRule="auto"/>
      <w:ind w:left="42"/>
    </w:pPr>
    <w:rPr>
      <w:rFonts w:ascii="Cambria" w:eastAsia="宋体" w:hAnsi="Courier New" w:cs="Courier New"/>
      <w:b/>
      <w:sz w:val="24"/>
      <w:szCs w:val="20"/>
    </w:rPr>
  </w:style>
  <w:style w:type="paragraph" w:customStyle="1" w:styleId="CharCharCharCharCharChar">
    <w:name w:val="Char Char Char Char Char Char"/>
    <w:basedOn w:val="a"/>
    <w:rsid w:val="00E5681C"/>
    <w:pPr>
      <w:widowControl/>
      <w:spacing w:after="160" w:line="240" w:lineRule="exact"/>
      <w:jc w:val="left"/>
    </w:pPr>
    <w:rPr>
      <w:rFonts w:ascii="Courier New" w:eastAsia="宋体" w:hAnsi="Courier New" w:cs="Courier New"/>
      <w:kern w:val="0"/>
      <w:sz w:val="24"/>
      <w:szCs w:val="20"/>
    </w:rPr>
  </w:style>
  <w:style w:type="paragraph" w:customStyle="1" w:styleId="afe">
    <w:name w:val="二级标题"/>
    <w:basedOn w:val="a"/>
    <w:next w:val="aff8"/>
    <w:link w:val="CharChar2"/>
    <w:rsid w:val="00E5681C"/>
    <w:pPr>
      <w:tabs>
        <w:tab w:val="left" w:pos="992"/>
      </w:tabs>
      <w:ind w:left="992" w:hanging="567"/>
      <w:outlineLvl w:val="1"/>
    </w:pPr>
    <w:rPr>
      <w:rFonts w:ascii="Cambria Math" w:eastAsia="Cambria Math" w:hAnsi="Courier New" w:cs="Courier New"/>
      <w:sz w:val="28"/>
      <w:szCs w:val="24"/>
    </w:rPr>
  </w:style>
  <w:style w:type="paragraph" w:customStyle="1" w:styleId="xl70">
    <w:name w:val="xl70"/>
    <w:basedOn w:val="a"/>
    <w:rsid w:val="00E56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eastAsia="宋体" w:hAnsi="Cambria" w:cs="Courier New"/>
      <w:kern w:val="0"/>
      <w:sz w:val="32"/>
      <w:szCs w:val="32"/>
    </w:rPr>
  </w:style>
  <w:style w:type="paragraph" w:customStyle="1" w:styleId="xl71">
    <w:name w:val="xl71"/>
    <w:basedOn w:val="a"/>
    <w:rsid w:val="00E56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Math" w:eastAsia="Cambria Math" w:hAnsi="Cambria" w:cs="Courier New" w:hint="eastAsia"/>
      <w:kern w:val="0"/>
      <w:sz w:val="32"/>
      <w:szCs w:val="32"/>
    </w:rPr>
  </w:style>
  <w:style w:type="paragraph" w:customStyle="1" w:styleId="14">
    <w:name w:val="列出段落1"/>
    <w:basedOn w:val="a"/>
    <w:qFormat/>
    <w:rsid w:val="00E5681C"/>
    <w:pPr>
      <w:adjustRightInd w:val="0"/>
      <w:spacing w:line="360" w:lineRule="atLeast"/>
      <w:ind w:firstLineChars="200" w:firstLine="420"/>
      <w:jc w:val="left"/>
    </w:pPr>
    <w:rPr>
      <w:rFonts w:ascii="Courier New" w:eastAsia="宋体" w:hAnsi="Courier New" w:cs="Courier New"/>
      <w:kern w:val="0"/>
      <w:sz w:val="24"/>
      <w:szCs w:val="20"/>
    </w:rPr>
  </w:style>
  <w:style w:type="paragraph" w:customStyle="1" w:styleId="CharChar3CharCharCharChar">
    <w:name w:val="Char Char3 Char Char Char Char"/>
    <w:basedOn w:val="a"/>
    <w:rsid w:val="00E5681C"/>
    <w:rPr>
      <w:rFonts w:ascii="幼圆" w:eastAsia="宋体" w:hAnsi="幼圆" w:cs="Courier New"/>
      <w:sz w:val="24"/>
      <w:szCs w:val="20"/>
    </w:rPr>
  </w:style>
  <w:style w:type="paragraph" w:customStyle="1" w:styleId="xl31">
    <w:name w:val="xl31"/>
    <w:basedOn w:val="a"/>
    <w:rsid w:val="00E5681C"/>
    <w:pPr>
      <w:widowControl/>
      <w:spacing w:before="100" w:beforeAutospacing="1" w:after="100" w:afterAutospacing="1"/>
      <w:jc w:val="center"/>
    </w:pPr>
    <w:rPr>
      <w:rFonts w:ascii="Cambria" w:eastAsia="宋体" w:hAnsi="Cambria" w:cs="Courier New"/>
      <w:b/>
      <w:bCs/>
      <w:kern w:val="0"/>
      <w:sz w:val="28"/>
      <w:szCs w:val="28"/>
    </w:rPr>
  </w:style>
  <w:style w:type="paragraph" w:customStyle="1" w:styleId="DL">
    <w:name w:val="D&amp;L"/>
    <w:basedOn w:val="a4"/>
    <w:rsid w:val="00E5681C"/>
    <w:pPr>
      <w:pBdr>
        <w:bottom w:val="thinThickSmallGap" w:sz="18" w:space="1" w:color="auto"/>
      </w:pBdr>
      <w:adjustRightInd w:val="0"/>
      <w:snapToGrid/>
      <w:spacing w:line="240" w:lineRule="atLeast"/>
      <w:textAlignment w:val="baseline"/>
    </w:pPr>
    <w:rPr>
      <w:rFonts w:ascii="幼圆" w:eastAsia="宋体" w:hAnsi="幼圆" w:cs="Courier New"/>
      <w:kern w:val="0"/>
      <w:sz w:val="24"/>
      <w:szCs w:val="20"/>
    </w:rPr>
  </w:style>
  <w:style w:type="paragraph" w:customStyle="1" w:styleId="aff8">
    <w:name w:val="文章正文"/>
    <w:basedOn w:val="a"/>
    <w:rsid w:val="00E5681C"/>
    <w:pPr>
      <w:tabs>
        <w:tab w:val="left" w:pos="992"/>
      </w:tabs>
      <w:spacing w:beforeLines="50" w:afterLines="50" w:line="320" w:lineRule="exact"/>
      <w:ind w:firstLineChars="200" w:firstLine="200"/>
    </w:pPr>
    <w:rPr>
      <w:rFonts w:ascii="Courier New" w:eastAsia="Courier New" w:hAnsi="Courier New" w:cs="Courier New"/>
      <w:sz w:val="28"/>
      <w:szCs w:val="24"/>
    </w:rPr>
  </w:style>
  <w:style w:type="paragraph" w:customStyle="1" w:styleId="CharCharCharCharCharCharChar">
    <w:name w:val="Char Char Char Char Char Char Char"/>
    <w:basedOn w:val="a"/>
    <w:rsid w:val="00E5681C"/>
    <w:pPr>
      <w:widowControl/>
      <w:spacing w:after="160" w:line="240" w:lineRule="exact"/>
      <w:jc w:val="left"/>
    </w:pPr>
    <w:rPr>
      <w:rFonts w:ascii="幼圆" w:eastAsia="宋体" w:hAnsi="幼圆" w:cs="幼圆"/>
      <w:kern w:val="0"/>
      <w:sz w:val="20"/>
      <w:szCs w:val="20"/>
      <w:lang w:eastAsia="en-US"/>
    </w:rPr>
  </w:style>
  <w:style w:type="paragraph" w:styleId="aff9">
    <w:name w:val="List Paragraph"/>
    <w:basedOn w:val="a"/>
    <w:link w:val="Charf0"/>
    <w:qFormat/>
    <w:rsid w:val="00E5681C"/>
    <w:pPr>
      <w:ind w:firstLineChars="200" w:firstLine="420"/>
    </w:pPr>
    <w:rPr>
      <w:rFonts w:ascii="幼圆" w:eastAsia="宋体" w:hAnsi="幼圆" w:cs="Courier New"/>
    </w:rPr>
  </w:style>
  <w:style w:type="paragraph" w:customStyle="1" w:styleId="p0">
    <w:name w:val="p0"/>
    <w:basedOn w:val="a"/>
    <w:rsid w:val="00E5681C"/>
    <w:pPr>
      <w:widowControl/>
    </w:pPr>
    <w:rPr>
      <w:rFonts w:ascii="Courier New" w:eastAsia="宋体" w:hAnsi="Courier New" w:cs="Courier New"/>
      <w:kern w:val="0"/>
      <w:szCs w:val="21"/>
    </w:rPr>
  </w:style>
  <w:style w:type="paragraph" w:customStyle="1" w:styleId="flNote">
    <w:name w:val="flNote"/>
    <w:basedOn w:val="a"/>
    <w:rsid w:val="00E5681C"/>
    <w:pPr>
      <w:adjustRightInd w:val="0"/>
      <w:spacing w:before="567" w:line="360" w:lineRule="atLeast"/>
      <w:jc w:val="center"/>
    </w:pPr>
    <w:rPr>
      <w:rFonts w:ascii="Courier New" w:eastAsia="Cambria Math" w:hAnsi="Courier New" w:cs="Courier New"/>
      <w:b/>
      <w:kern w:val="0"/>
      <w:sz w:val="24"/>
      <w:szCs w:val="20"/>
    </w:rPr>
  </w:style>
  <w:style w:type="paragraph" w:customStyle="1" w:styleId="26">
    <w:name w:val="样式2"/>
    <w:basedOn w:val="af5"/>
    <w:rsid w:val="00E5681C"/>
    <w:pPr>
      <w:adjustRightInd w:val="0"/>
      <w:spacing w:after="0" w:line="360" w:lineRule="auto"/>
      <w:ind w:leftChars="491" w:left="491" w:firstLine="0"/>
      <w:jc w:val="left"/>
    </w:pPr>
    <w:rPr>
      <w:rFonts w:ascii="Courier New" w:hAnsi="Courier New" w:cs="Courier New"/>
      <w:szCs w:val="20"/>
    </w:rPr>
  </w:style>
  <w:style w:type="paragraph" w:styleId="TOC">
    <w:name w:val="TOC Heading"/>
    <w:basedOn w:val="1"/>
    <w:next w:val="a"/>
    <w:qFormat/>
    <w:rsid w:val="00E5681C"/>
    <w:pPr>
      <w:adjustRightInd w:val="0"/>
      <w:snapToGrid w:val="0"/>
      <w:spacing w:before="0" w:afterLines="50" w:after="0" w:line="360" w:lineRule="auto"/>
      <w:jc w:val="left"/>
      <w:outlineLvl w:val="9"/>
    </w:pPr>
    <w:rPr>
      <w:sz w:val="28"/>
      <w:lang w:eastAsia="en-US" w:bidi="en-US"/>
    </w:rPr>
  </w:style>
  <w:style w:type="paragraph" w:customStyle="1" w:styleId="CharChar1CharCharCharCharCharCharCharCharCharCharCharCharCharCharChar">
    <w:name w:val="Char Char1 Char Char Char Char Char Char Char Char Char Char Char Char Char Char Char"/>
    <w:basedOn w:val="a"/>
    <w:rsid w:val="00E5681C"/>
    <w:pPr>
      <w:widowControl/>
      <w:spacing w:after="160" w:line="240" w:lineRule="exact"/>
      <w:jc w:val="left"/>
    </w:pPr>
    <w:rPr>
      <w:rFonts w:ascii="Cambria" w:eastAsia="宋体" w:hAnsi="Cambria" w:cs="Courier New"/>
      <w:kern w:val="0"/>
      <w:sz w:val="20"/>
      <w:szCs w:val="20"/>
      <w:lang w:eastAsia="en-US"/>
    </w:rPr>
  </w:style>
  <w:style w:type="paragraph" w:customStyle="1" w:styleId="af2">
    <w:name w:val="文档"/>
    <w:basedOn w:val="a"/>
    <w:link w:val="Char8"/>
    <w:rsid w:val="00E5681C"/>
    <w:pPr>
      <w:adjustRightInd w:val="0"/>
      <w:snapToGrid w:val="0"/>
      <w:spacing w:afterLines="50"/>
      <w:ind w:firstLineChars="200" w:firstLine="480"/>
      <w:jc w:val="left"/>
    </w:pPr>
    <w:rPr>
      <w:sz w:val="24"/>
      <w:szCs w:val="24"/>
    </w:rPr>
  </w:style>
  <w:style w:type="paragraph" w:customStyle="1" w:styleId="affa">
    <w:name w:val="表内容"/>
    <w:basedOn w:val="af2"/>
    <w:rsid w:val="00E5681C"/>
    <w:pPr>
      <w:spacing w:afterLines="0"/>
      <w:ind w:firstLineChars="0" w:firstLine="0"/>
      <w:jc w:val="center"/>
    </w:pPr>
    <w:rPr>
      <w:sz w:val="21"/>
    </w:rPr>
  </w:style>
  <w:style w:type="paragraph" w:customStyle="1" w:styleId="af3">
    <w:name w:val="末级"/>
    <w:basedOn w:val="a"/>
    <w:link w:val="CharChar"/>
    <w:rsid w:val="00E5681C"/>
    <w:pPr>
      <w:tabs>
        <w:tab w:val="left" w:pos="964"/>
        <w:tab w:val="left" w:pos="2502"/>
      </w:tabs>
      <w:spacing w:line="360" w:lineRule="auto"/>
      <w:ind w:left="2502" w:hanging="432"/>
    </w:pPr>
    <w:rPr>
      <w:sz w:val="24"/>
      <w:szCs w:val="24"/>
    </w:rPr>
  </w:style>
  <w:style w:type="paragraph" w:customStyle="1" w:styleId="affb">
    <w:name w:val="五级"/>
    <w:basedOn w:val="2"/>
    <w:rsid w:val="00E5681C"/>
    <w:pPr>
      <w:keepNext w:val="0"/>
      <w:keepLines w:val="0"/>
      <w:tabs>
        <w:tab w:val="left" w:pos="709"/>
        <w:tab w:val="left" w:pos="851"/>
      </w:tabs>
      <w:spacing w:before="0" w:after="0" w:line="360" w:lineRule="auto"/>
      <w:ind w:left="709" w:hanging="709"/>
      <w:jc w:val="both"/>
    </w:pPr>
    <w:rPr>
      <w:rFonts w:ascii="Cambria" w:eastAsia="Cambria" w:hAnsi="Cambria"/>
      <w:b w:val="0"/>
      <w:sz w:val="24"/>
    </w:rPr>
  </w:style>
  <w:style w:type="paragraph" w:customStyle="1" w:styleId="15">
    <w:name w:val="正文文本1"/>
    <w:rsid w:val="00E5681C"/>
    <w:pPr>
      <w:widowControl w:val="0"/>
      <w:autoSpaceDE w:val="0"/>
      <w:autoSpaceDN w:val="0"/>
      <w:adjustRightInd w:val="0"/>
      <w:spacing w:before="170" w:line="300" w:lineRule="atLeast"/>
      <w:ind w:left="1134"/>
      <w:jc w:val="both"/>
    </w:pPr>
    <w:rPr>
      <w:rFonts w:ascii="Courier New" w:eastAsia="宋体" w:hAnsi="Courier New" w:cs="Courier New"/>
      <w:color w:val="000000"/>
      <w:kern w:val="0"/>
      <w:sz w:val="24"/>
      <w:szCs w:val="20"/>
    </w:rPr>
  </w:style>
  <w:style w:type="paragraph" w:customStyle="1" w:styleId="Char1d">
    <w:name w:val="Char1"/>
    <w:basedOn w:val="a"/>
    <w:rsid w:val="00E5681C"/>
    <w:rPr>
      <w:rFonts w:ascii="Courier New" w:eastAsia="宋体" w:hAnsi="Courier New" w:cs="Courier New"/>
      <w:szCs w:val="24"/>
    </w:rPr>
  </w:style>
  <w:style w:type="paragraph" w:customStyle="1" w:styleId="3311115">
    <w:name w:val="样式 标题 3列表编号31.1.1 + 四号 加粗 行距: 1.5 倍行距"/>
    <w:basedOn w:val="3"/>
    <w:rsid w:val="00E5681C"/>
    <w:pPr>
      <w:tabs>
        <w:tab w:val="left" w:pos="0"/>
      </w:tabs>
      <w:adjustRightInd w:val="0"/>
      <w:spacing w:before="0" w:after="0" w:line="360" w:lineRule="auto"/>
      <w:jc w:val="left"/>
    </w:pPr>
    <w:rPr>
      <w:rFonts w:ascii="Courier New" w:cs="Cambria"/>
      <w:sz w:val="28"/>
      <w:szCs w:val="20"/>
    </w:rPr>
  </w:style>
  <w:style w:type="paragraph" w:customStyle="1" w:styleId="standdate">
    <w:name w:val="standdate"/>
    <w:basedOn w:val="a5"/>
    <w:rsid w:val="00E5681C"/>
    <w:pPr>
      <w:pBdr>
        <w:top w:val="single" w:sz="6" w:space="7" w:color="auto"/>
      </w:pBdr>
      <w:adjustRightInd w:val="0"/>
      <w:snapToGrid/>
      <w:spacing w:line="240" w:lineRule="atLeast"/>
      <w:jc w:val="center"/>
    </w:pPr>
    <w:rPr>
      <w:rFonts w:ascii="Cambria Math" w:eastAsia="Cambria Math" w:hAnsi="幼圆" w:cs="Courier New"/>
      <w:b/>
      <w:spacing w:val="-4"/>
      <w:kern w:val="0"/>
      <w:sz w:val="21"/>
      <w:szCs w:val="20"/>
    </w:rPr>
  </w:style>
  <w:style w:type="paragraph" w:customStyle="1" w:styleId="CharChar18">
    <w:name w:val="Char Char18"/>
    <w:basedOn w:val="a"/>
    <w:rsid w:val="00E5681C"/>
    <w:pPr>
      <w:widowControl/>
      <w:spacing w:after="160" w:line="240" w:lineRule="exact"/>
      <w:jc w:val="left"/>
    </w:pPr>
    <w:rPr>
      <w:rFonts w:ascii="Courier New" w:eastAsia="宋体" w:hAnsi="Courier New" w:cs="Courier New"/>
      <w:kern w:val="0"/>
      <w:sz w:val="24"/>
      <w:szCs w:val="20"/>
    </w:rPr>
  </w:style>
  <w:style w:type="paragraph" w:customStyle="1" w:styleId="Subhead1">
    <w:name w:val="Subhead 1"/>
    <w:basedOn w:val="a"/>
    <w:rsid w:val="00E5681C"/>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Cambria Math" w:eastAsia="Cambria Math" w:hAnsi="Cambria Math" w:cs="Courier New"/>
      <w:b/>
      <w:kern w:val="0"/>
      <w:sz w:val="32"/>
      <w:szCs w:val="20"/>
    </w:rPr>
  </w:style>
  <w:style w:type="paragraph" w:customStyle="1" w:styleId="affc">
    <w:name w:val="样式胡"/>
    <w:basedOn w:val="a"/>
    <w:rsid w:val="00E5681C"/>
    <w:pPr>
      <w:tabs>
        <w:tab w:val="left" w:pos="3300"/>
      </w:tabs>
      <w:ind w:left="3300" w:hanging="420"/>
    </w:pPr>
    <w:rPr>
      <w:rFonts w:ascii="Cambria Math" w:eastAsia="Cambria Math" w:hAnsi="Cambria Math" w:cs="Courier New"/>
      <w:szCs w:val="24"/>
    </w:rPr>
  </w:style>
  <w:style w:type="paragraph" w:customStyle="1" w:styleId="35">
    <w:name w:val="样式3"/>
    <w:basedOn w:val="a"/>
    <w:rsid w:val="00E5681C"/>
    <w:pPr>
      <w:tabs>
        <w:tab w:val="left" w:pos="1180"/>
      </w:tabs>
      <w:autoSpaceDE w:val="0"/>
      <w:autoSpaceDN w:val="0"/>
      <w:adjustRightInd w:val="0"/>
      <w:ind w:leftChars="-24" w:left="491" w:hangingChars="515" w:hanging="515"/>
      <w:jc w:val="left"/>
    </w:pPr>
    <w:rPr>
      <w:rFonts w:ascii="Courier New" w:eastAsia="宋体" w:hAnsi="Courier New" w:cs="Courier New"/>
      <w:color w:val="000000"/>
      <w:kern w:val="0"/>
      <w:sz w:val="24"/>
      <w:szCs w:val="20"/>
    </w:rPr>
  </w:style>
  <w:style w:type="paragraph" w:customStyle="1" w:styleId="CharCharChar">
    <w:name w:val="Char Char Char"/>
    <w:basedOn w:val="a"/>
    <w:rsid w:val="00E5681C"/>
    <w:rPr>
      <w:rFonts w:ascii="幼圆" w:eastAsia="宋体" w:hAnsi="幼圆" w:cs="Courier New"/>
      <w:sz w:val="24"/>
      <w:szCs w:val="20"/>
    </w:rPr>
  </w:style>
  <w:style w:type="paragraph" w:customStyle="1" w:styleId="ParaChar">
    <w:name w:val="默认段落字体 Para Char"/>
    <w:basedOn w:val="a"/>
    <w:next w:val="a"/>
    <w:rsid w:val="00E5681C"/>
    <w:rPr>
      <w:rFonts w:ascii="Courier New" w:eastAsia="宋体" w:hAnsi="Courier New" w:cs="Courier New"/>
      <w:szCs w:val="24"/>
    </w:rPr>
  </w:style>
  <w:style w:type="paragraph" w:customStyle="1" w:styleId="affd">
    <w:name w:val="合同书"/>
    <w:basedOn w:val="a"/>
    <w:rsid w:val="00E5681C"/>
    <w:pPr>
      <w:jc w:val="center"/>
    </w:pPr>
    <w:rPr>
      <w:rFonts w:ascii="Cambria" w:eastAsia="宋体" w:hAnsi="Courier New" w:cs="Courier New"/>
      <w:b/>
      <w:sz w:val="36"/>
      <w:szCs w:val="20"/>
    </w:rPr>
  </w:style>
  <w:style w:type="paragraph" w:customStyle="1" w:styleId="CharCharCharChar">
    <w:name w:val="Char Char Char Char"/>
    <w:basedOn w:val="a"/>
    <w:uiPriority w:val="99"/>
    <w:rsid w:val="00E5681C"/>
    <w:rPr>
      <w:rFonts w:ascii="Courier New" w:eastAsia="宋体" w:hAnsi="Courier New" w:cs="Courier New"/>
      <w:sz w:val="30"/>
      <w:szCs w:val="24"/>
    </w:rPr>
  </w:style>
  <w:style w:type="paragraph" w:customStyle="1" w:styleId="affe">
    <w:name w:val="大标题"/>
    <w:rsid w:val="00E5681C"/>
    <w:pPr>
      <w:tabs>
        <w:tab w:val="left" w:pos="1134"/>
      </w:tabs>
      <w:snapToGrid w:val="0"/>
      <w:spacing w:before="240" w:after="240" w:line="288" w:lineRule="auto"/>
    </w:pPr>
    <w:rPr>
      <w:rFonts w:ascii="Cambria Math" w:eastAsia="Cambria Math" w:hAnsi="Courier New" w:cs="Courier New"/>
      <w:kern w:val="0"/>
      <w:sz w:val="24"/>
      <w:szCs w:val="20"/>
    </w:rPr>
  </w:style>
  <w:style w:type="paragraph" w:customStyle="1" w:styleId="Char3CharCharChar">
    <w:name w:val="Char3 Char Char Char"/>
    <w:basedOn w:val="a"/>
    <w:rsid w:val="00E5681C"/>
    <w:rPr>
      <w:rFonts w:ascii="Courier New" w:eastAsia="Courier New" w:hAnsi="Courier New" w:cs="Courier New"/>
      <w:b/>
      <w:sz w:val="32"/>
      <w:szCs w:val="32"/>
    </w:rPr>
  </w:style>
  <w:style w:type="paragraph" w:customStyle="1" w:styleId="120">
    <w:name w:val="样式12"/>
    <w:basedOn w:val="a"/>
    <w:rsid w:val="00E5681C"/>
    <w:pPr>
      <w:adjustRightInd w:val="0"/>
      <w:spacing w:line="480" w:lineRule="exact"/>
      <w:ind w:leftChars="250" w:left="600" w:firstLineChars="200" w:firstLine="480"/>
      <w:jc w:val="left"/>
    </w:pPr>
    <w:rPr>
      <w:rFonts w:ascii="Cambria" w:eastAsia="宋体" w:hAnsi="Cambria" w:cs="Courier New"/>
      <w:kern w:val="0"/>
      <w:sz w:val="24"/>
      <w:szCs w:val="24"/>
    </w:rPr>
  </w:style>
  <w:style w:type="paragraph" w:customStyle="1" w:styleId="m14">
    <w:name w:val="正文段落 m14"/>
    <w:link w:val="m14CharChar"/>
    <w:rsid w:val="00E5681C"/>
    <w:pPr>
      <w:adjustRightInd w:val="0"/>
      <w:snapToGrid w:val="0"/>
      <w:spacing w:beforeLines="50" w:line="360" w:lineRule="auto"/>
      <w:ind w:firstLineChars="200" w:firstLine="480"/>
    </w:pPr>
    <w:rPr>
      <w:sz w:val="24"/>
    </w:rPr>
  </w:style>
  <w:style w:type="paragraph" w:customStyle="1" w:styleId="20">
    <w:name w:val="样式 首行缩进:  2 字符"/>
    <w:basedOn w:val="a"/>
    <w:link w:val="2Char1"/>
    <w:rsid w:val="00E5681C"/>
    <w:pPr>
      <w:spacing w:line="480" w:lineRule="exact"/>
      <w:ind w:firstLineChars="200" w:firstLine="480"/>
    </w:pPr>
    <w:rPr>
      <w:sz w:val="24"/>
    </w:rPr>
  </w:style>
  <w:style w:type="paragraph" w:customStyle="1" w:styleId="Style49">
    <w:name w:val="_Style 49"/>
    <w:basedOn w:val="a"/>
    <w:rsid w:val="00E5681C"/>
    <w:pPr>
      <w:spacing w:beforeLines="50" w:afterLines="50"/>
    </w:pPr>
    <w:rPr>
      <w:rFonts w:ascii="Courier New" w:eastAsia="宋体" w:hAnsi="Courier New" w:cs="Courier New"/>
      <w:szCs w:val="24"/>
    </w:rPr>
  </w:style>
  <w:style w:type="paragraph" w:customStyle="1" w:styleId="422">
    <w:name w:val="样式 样式 标题 4 + (符号) 宋体 行距: 固定值 22 磅 + 黑色"/>
    <w:basedOn w:val="a"/>
    <w:rsid w:val="00E5681C"/>
    <w:pPr>
      <w:tabs>
        <w:tab w:val="left" w:pos="2400"/>
      </w:tabs>
      <w:adjustRightInd w:val="0"/>
      <w:spacing w:before="50" w:after="50" w:line="440" w:lineRule="exact"/>
      <w:ind w:left="-284" w:hanging="420"/>
      <w:jc w:val="left"/>
      <w:outlineLvl w:val="3"/>
    </w:pPr>
    <w:rPr>
      <w:rFonts w:ascii="Cambria" w:eastAsia="宋体" w:hAnsi="Cambria" w:cs="Cambria"/>
      <w:color w:val="000000"/>
      <w:kern w:val="0"/>
      <w:sz w:val="24"/>
      <w:szCs w:val="20"/>
    </w:rPr>
  </w:style>
  <w:style w:type="paragraph" w:customStyle="1" w:styleId="CharCharCharCharChar">
    <w:name w:val="Char Char Char Char Char"/>
    <w:basedOn w:val="a"/>
    <w:rsid w:val="00E5681C"/>
    <w:pPr>
      <w:ind w:firstLineChars="150" w:firstLine="360"/>
    </w:pPr>
    <w:rPr>
      <w:rFonts w:ascii="Courier New" w:eastAsia="宋体" w:hAnsi="Courier New" w:cs="Courier New"/>
      <w:szCs w:val="20"/>
    </w:rPr>
  </w:style>
  <w:style w:type="paragraph" w:customStyle="1" w:styleId="33CharChar3CharCharCharChar12">
    <w:name w:val="样式 标题 3标题 3 Char Char标题 3 Char Char Char Char + 黑体 段前: 12 磅 ..."/>
    <w:basedOn w:val="3"/>
    <w:rsid w:val="00E5681C"/>
    <w:pPr>
      <w:spacing w:before="240" w:after="120" w:line="240" w:lineRule="auto"/>
      <w:jc w:val="left"/>
    </w:pPr>
    <w:rPr>
      <w:rFonts w:ascii="Cambria Math" w:eastAsia="Cambria Math" w:hAnsi="Cambria Math" w:cs="Cambria"/>
      <w:b w:val="0"/>
      <w:sz w:val="28"/>
      <w:szCs w:val="20"/>
    </w:rPr>
  </w:style>
  <w:style w:type="paragraph" w:customStyle="1" w:styleId="16">
    <w:name w:val="纯文本1"/>
    <w:basedOn w:val="a"/>
    <w:rsid w:val="00E5681C"/>
    <w:pPr>
      <w:adjustRightInd w:val="0"/>
      <w:spacing w:line="312" w:lineRule="atLeast"/>
    </w:pPr>
    <w:rPr>
      <w:rFonts w:ascii="Cambria" w:eastAsia="宋体" w:hAnsi="Cambria" w:cs="Courier New"/>
      <w:kern w:val="0"/>
      <w:sz w:val="28"/>
      <w:szCs w:val="20"/>
    </w:rPr>
  </w:style>
  <w:style w:type="paragraph" w:customStyle="1" w:styleId="Char1CharCharCharCharCharChar2CharCharCharCharCharCharChar">
    <w:name w:val="Char1 Char Char Char Char Char Char2 Char Char Char Char Char Char Char"/>
    <w:basedOn w:val="a"/>
    <w:rsid w:val="00E5681C"/>
    <w:pPr>
      <w:ind w:firstLineChars="150" w:firstLine="360"/>
    </w:pPr>
    <w:rPr>
      <w:rFonts w:ascii="幼圆" w:eastAsia="宋体" w:hAnsi="幼圆" w:cs="Courier New"/>
      <w:sz w:val="24"/>
      <w:szCs w:val="20"/>
    </w:rPr>
  </w:style>
  <w:style w:type="paragraph" w:customStyle="1" w:styleId="CharCharChar1CharCharChar">
    <w:name w:val="Char Char Char1 Char Char Char"/>
    <w:basedOn w:val="a"/>
    <w:rsid w:val="00E5681C"/>
    <w:rPr>
      <w:rFonts w:ascii="Courier New" w:eastAsia="宋体" w:hAnsi="Courier New" w:cs="Courier New"/>
      <w:szCs w:val="20"/>
    </w:rPr>
  </w:style>
  <w:style w:type="paragraph" w:customStyle="1" w:styleId="27">
    <w:name w:val="格式2"/>
    <w:basedOn w:val="2"/>
    <w:rsid w:val="00E5681C"/>
    <w:pPr>
      <w:autoSpaceDE w:val="0"/>
      <w:autoSpaceDN w:val="0"/>
      <w:adjustRightInd w:val="0"/>
      <w:spacing w:line="416" w:lineRule="atLeast"/>
      <w:ind w:firstLine="0"/>
      <w:jc w:val="both"/>
    </w:pPr>
    <w:rPr>
      <w:rFonts w:hAnsi="Courier New"/>
      <w:b w:val="0"/>
      <w:sz w:val="30"/>
      <w:szCs w:val="20"/>
    </w:rPr>
  </w:style>
  <w:style w:type="paragraph" w:customStyle="1" w:styleId="82">
    <w:name w:val="样式8"/>
    <w:basedOn w:val="13"/>
    <w:rsid w:val="00E5681C"/>
    <w:pPr>
      <w:keepNext/>
      <w:keepLines/>
      <w:tabs>
        <w:tab w:val="clear" w:pos="709"/>
      </w:tabs>
      <w:spacing w:beforeLines="100"/>
      <w:ind w:left="0" w:firstLine="0"/>
      <w:jc w:val="center"/>
      <w:textAlignment w:val="auto"/>
      <w:outlineLvl w:val="1"/>
    </w:pPr>
    <w:rPr>
      <w:rFonts w:ascii="Cambria Math" w:eastAsia="Cambria Math" w:hAnsi="Courier New"/>
      <w:sz w:val="36"/>
      <w:szCs w:val="36"/>
    </w:rPr>
  </w:style>
  <w:style w:type="paragraph" w:customStyle="1" w:styleId="92">
    <w:name w:val="样式9"/>
    <w:basedOn w:val="35"/>
    <w:rsid w:val="00E5681C"/>
    <w:pPr>
      <w:tabs>
        <w:tab w:val="clear" w:pos="1180"/>
      </w:tabs>
      <w:autoSpaceDE/>
      <w:autoSpaceDN/>
      <w:spacing w:line="480" w:lineRule="exact"/>
      <w:ind w:leftChars="0" w:left="0" w:firstLineChars="200" w:firstLine="480"/>
    </w:pPr>
    <w:rPr>
      <w:rFonts w:ascii="Cambria" w:hAnsi="Cambria"/>
      <w:color w:val="auto"/>
      <w:szCs w:val="24"/>
    </w:rPr>
  </w:style>
  <w:style w:type="paragraph" w:customStyle="1" w:styleId="18">
    <w:name w:val="样式18"/>
    <w:basedOn w:val="af1"/>
    <w:rsid w:val="00E5681C"/>
    <w:pPr>
      <w:spacing w:line="480" w:lineRule="exact"/>
      <w:ind w:firstLineChars="200" w:firstLine="480"/>
    </w:pPr>
    <w:rPr>
      <w:sz w:val="24"/>
      <w:szCs w:val="24"/>
    </w:rPr>
  </w:style>
  <w:style w:type="paragraph" w:customStyle="1" w:styleId="150">
    <w:name w:val="样式15"/>
    <w:basedOn w:val="a"/>
    <w:rsid w:val="00E5681C"/>
    <w:pPr>
      <w:adjustRightInd w:val="0"/>
      <w:spacing w:beforeLines="20" w:line="360" w:lineRule="auto"/>
      <w:ind w:firstLineChars="298" w:firstLine="715"/>
      <w:jc w:val="left"/>
    </w:pPr>
    <w:rPr>
      <w:rFonts w:ascii="Cambria Math" w:eastAsia="Cambria Math" w:hAnsi="Courier New" w:cs="Courier New"/>
      <w:kern w:val="0"/>
      <w:sz w:val="24"/>
      <w:szCs w:val="24"/>
    </w:rPr>
  </w:style>
  <w:style w:type="paragraph" w:customStyle="1" w:styleId="30024TimesNewRoma">
    <w:name w:val="样式 样式 样式 标题 3 + 四号 段前: 0 磅 段后: 0 磅 行距: 固定值 24 磅 + Times New Roma..."/>
    <w:basedOn w:val="a"/>
    <w:rsid w:val="00E5681C"/>
    <w:pPr>
      <w:autoSpaceDE w:val="0"/>
      <w:autoSpaceDN w:val="0"/>
      <w:adjustRightInd w:val="0"/>
      <w:spacing w:line="480" w:lineRule="exact"/>
      <w:ind w:firstLineChars="200" w:firstLine="200"/>
    </w:pPr>
    <w:rPr>
      <w:rFonts w:ascii="Courier New" w:eastAsia="宋体" w:hAnsi="Courier New" w:cs="Cambria"/>
      <w:color w:val="000000"/>
      <w:sz w:val="28"/>
      <w:szCs w:val="20"/>
    </w:rPr>
  </w:style>
  <w:style w:type="paragraph" w:customStyle="1" w:styleId="Default">
    <w:name w:val="Default"/>
    <w:qFormat/>
    <w:rsid w:val="00E5681C"/>
    <w:pPr>
      <w:widowControl w:val="0"/>
      <w:autoSpaceDE w:val="0"/>
      <w:autoSpaceDN w:val="0"/>
      <w:adjustRightInd w:val="0"/>
    </w:pPr>
    <w:rPr>
      <w:rFonts w:ascii="Cambria" w:eastAsia="宋体" w:hAnsi="Courier New" w:cs="Cambria"/>
      <w:color w:val="000000"/>
      <w:kern w:val="0"/>
      <w:sz w:val="24"/>
      <w:szCs w:val="24"/>
    </w:rPr>
  </w:style>
  <w:style w:type="paragraph" w:customStyle="1" w:styleId="Blockquote">
    <w:name w:val="Blockquote"/>
    <w:basedOn w:val="a"/>
    <w:rsid w:val="00E5681C"/>
    <w:pPr>
      <w:autoSpaceDE w:val="0"/>
      <w:autoSpaceDN w:val="0"/>
      <w:adjustRightInd w:val="0"/>
      <w:spacing w:before="100" w:after="100"/>
      <w:ind w:left="360" w:right="360"/>
      <w:jc w:val="left"/>
    </w:pPr>
    <w:rPr>
      <w:rFonts w:ascii="Courier New" w:eastAsia="宋体" w:hAnsi="Courier New" w:cs="Courier New"/>
      <w:kern w:val="0"/>
      <w:sz w:val="24"/>
      <w:szCs w:val="20"/>
    </w:rPr>
  </w:style>
  <w:style w:type="paragraph" w:customStyle="1" w:styleId="flName">
    <w:name w:val="flName"/>
    <w:basedOn w:val="flNote"/>
    <w:rsid w:val="00E5681C"/>
    <w:pPr>
      <w:spacing w:before="0" w:line="113" w:lineRule="atLeast"/>
    </w:pPr>
  </w:style>
  <w:style w:type="paragraph" w:customStyle="1" w:styleId="flType">
    <w:name w:val="flType"/>
    <w:basedOn w:val="flName"/>
    <w:rsid w:val="00E5681C"/>
    <w:pPr>
      <w:spacing w:after="284"/>
    </w:pPr>
    <w:rPr>
      <w:rFonts w:eastAsia="Cambria"/>
      <w:b w:val="0"/>
    </w:rPr>
  </w:style>
  <w:style w:type="paragraph" w:customStyle="1" w:styleId="kd">
    <w:name w:val="kd"/>
    <w:basedOn w:val="10"/>
    <w:rsid w:val="00E5681C"/>
    <w:pPr>
      <w:ind w:left="720" w:hanging="720"/>
    </w:pPr>
    <w:rPr>
      <w:sz w:val="28"/>
    </w:rPr>
  </w:style>
  <w:style w:type="paragraph" w:customStyle="1" w:styleId="Bodytext1">
    <w:name w:val="Body text 1"/>
    <w:basedOn w:val="15"/>
    <w:rsid w:val="00E5681C"/>
    <w:pPr>
      <w:tabs>
        <w:tab w:val="left" w:pos="1134"/>
      </w:tabs>
      <w:ind w:hanging="1134"/>
    </w:pPr>
  </w:style>
  <w:style w:type="paragraph" w:customStyle="1" w:styleId="Charf1">
    <w:name w:val="Char"/>
    <w:basedOn w:val="a"/>
    <w:next w:val="a"/>
    <w:rsid w:val="00E5681C"/>
    <w:pPr>
      <w:widowControl/>
      <w:spacing w:line="360" w:lineRule="auto"/>
      <w:jc w:val="left"/>
    </w:pPr>
    <w:rPr>
      <w:rFonts w:ascii="Courier New" w:eastAsia="宋体" w:hAnsi="Courier New" w:cs="Courier New"/>
      <w:szCs w:val="20"/>
    </w:rPr>
  </w:style>
  <w:style w:type="paragraph" w:customStyle="1" w:styleId="DefaultParagraphCharCharCharChar">
    <w:name w:val="Default Paragraph Char Char Char Char"/>
    <w:basedOn w:val="a"/>
    <w:next w:val="a"/>
    <w:rsid w:val="00E5681C"/>
    <w:pPr>
      <w:widowControl/>
      <w:spacing w:line="360" w:lineRule="auto"/>
      <w:jc w:val="left"/>
    </w:pPr>
    <w:rPr>
      <w:rFonts w:ascii="Times New Roman" w:eastAsia="宋体" w:hAnsi="Times New Roman" w:cs="Times New Roman"/>
      <w:kern w:val="0"/>
      <w:szCs w:val="20"/>
      <w:lang w:eastAsia="en-US"/>
    </w:rPr>
  </w:style>
  <w:style w:type="character" w:styleId="afff">
    <w:name w:val="annotation reference"/>
    <w:unhideWhenUsed/>
    <w:rsid w:val="00E5681C"/>
    <w:rPr>
      <w:sz w:val="21"/>
      <w:szCs w:val="21"/>
    </w:rPr>
  </w:style>
  <w:style w:type="paragraph" w:customStyle="1" w:styleId="CharCharCharChar0">
    <w:name w:val="Char Char Char Char"/>
    <w:basedOn w:val="a"/>
    <w:rsid w:val="00E5681C"/>
    <w:pPr>
      <w:widowControl/>
      <w:spacing w:after="160" w:line="240" w:lineRule="exact"/>
      <w:jc w:val="left"/>
    </w:pPr>
    <w:rPr>
      <w:rFonts w:ascii="Times New Roman" w:eastAsia="宋体" w:hAnsi="Times New Roman" w:cs="Times New Roman"/>
      <w:kern w:val="0"/>
      <w:sz w:val="24"/>
      <w:szCs w:val="24"/>
    </w:rPr>
  </w:style>
  <w:style w:type="paragraph" w:customStyle="1" w:styleId="CM1">
    <w:name w:val="CM1"/>
    <w:basedOn w:val="Default"/>
    <w:next w:val="Default"/>
    <w:qFormat/>
    <w:rsid w:val="00E5681C"/>
    <w:pPr>
      <w:spacing w:line="211" w:lineRule="atLeast"/>
    </w:pPr>
    <w:rPr>
      <w:rFonts w:ascii="Sartorius Rotis Sans" w:eastAsia="Sartorius Rotis Sans" w:hAnsi="Times New Roman" w:cs="Sartorius Rotis Sans"/>
      <w:color w:val="auto"/>
    </w:rPr>
  </w:style>
  <w:style w:type="paragraph" w:customStyle="1" w:styleId="CM2">
    <w:name w:val="CM2"/>
    <w:basedOn w:val="Default"/>
    <w:next w:val="Default"/>
    <w:qFormat/>
    <w:rsid w:val="00E5681C"/>
    <w:pPr>
      <w:spacing w:line="211" w:lineRule="atLeast"/>
    </w:pPr>
    <w:rPr>
      <w:rFonts w:ascii="Sartorius Rotis Sans" w:eastAsia="Sartorius Rotis Sans" w:hAnsi="Times New Roman" w:cs="Sartorius Rotis Sans"/>
      <w:color w:val="auto"/>
    </w:rPr>
  </w:style>
  <w:style w:type="paragraph" w:customStyle="1" w:styleId="CM3">
    <w:name w:val="CM3"/>
    <w:basedOn w:val="Default"/>
    <w:next w:val="Default"/>
    <w:qFormat/>
    <w:rsid w:val="00E5681C"/>
    <w:pPr>
      <w:spacing w:line="211" w:lineRule="atLeast"/>
    </w:pPr>
    <w:rPr>
      <w:rFonts w:ascii="Sartorius Rotis Sans" w:eastAsia="Sartorius Rotis Sans" w:hAnsi="Times New Roman" w:cs="Sartorius Rotis Sans"/>
      <w:color w:val="auto"/>
    </w:rPr>
  </w:style>
  <w:style w:type="character" w:customStyle="1" w:styleId="A10">
    <w:name w:val="A1"/>
    <w:qFormat/>
    <w:rsid w:val="00E5681C"/>
    <w:rPr>
      <w:rFonts w:ascii="Univers LT Std 45 Light" w:eastAsia="Univers LT Std 45 Light" w:cs="Univers LT Std 45 Light"/>
      <w:color w:val="221E1F"/>
      <w:sz w:val="10"/>
      <w:szCs w:val="10"/>
    </w:rPr>
  </w:style>
  <w:style w:type="character" w:customStyle="1" w:styleId="A100">
    <w:name w:val="A10"/>
    <w:qFormat/>
    <w:rsid w:val="00E5681C"/>
    <w:rPr>
      <w:rFonts w:ascii="Univers LT Std 45 Light" w:eastAsia="Univers LT Std 45 Light" w:cs="Univers LT Std 45 Light"/>
      <w:color w:val="221E1F"/>
      <w:sz w:val="8"/>
      <w:szCs w:val="8"/>
    </w:rPr>
  </w:style>
  <w:style w:type="character" w:customStyle="1" w:styleId="A13">
    <w:name w:val="A13"/>
    <w:qFormat/>
    <w:rsid w:val="00E5681C"/>
    <w:rPr>
      <w:rFonts w:ascii="Univers LT Std 45 Light" w:eastAsia="Univers LT Std 45 Light" w:cs="Univers LT Std 45 Light"/>
      <w:color w:val="221E1F"/>
      <w:sz w:val="10"/>
      <w:szCs w:val="10"/>
    </w:rPr>
  </w:style>
  <w:style w:type="character" w:customStyle="1" w:styleId="apple-converted-space">
    <w:name w:val="apple-converted-space"/>
    <w:qFormat/>
    <w:rsid w:val="00E5681C"/>
  </w:style>
  <w:style w:type="numbering" w:customStyle="1" w:styleId="17">
    <w:name w:val="无列表1"/>
    <w:next w:val="a2"/>
    <w:uiPriority w:val="99"/>
    <w:semiHidden/>
    <w:unhideWhenUsed/>
    <w:rsid w:val="00E5681C"/>
  </w:style>
  <w:style w:type="paragraph" w:customStyle="1" w:styleId="Afff0">
    <w:name w:val="正文 A"/>
    <w:rsid w:val="00E5681C"/>
    <w:rPr>
      <w:rFonts w:ascii="Arial Unicode MS" w:eastAsia="Arial Unicode MS" w:hAnsi="Arial Unicode MS" w:cs="Arial Unicode MS" w:hint="eastAsia"/>
      <w:color w:val="000000"/>
      <w:kern w:val="0"/>
      <w:sz w:val="22"/>
      <w:u w:color="000000"/>
      <w:lang w:val="zh-TW" w:eastAsia="zh-TW"/>
    </w:rPr>
  </w:style>
  <w:style w:type="paragraph" w:customStyle="1" w:styleId="28">
    <w:name w:val="题目 2"/>
    <w:next w:val="Afff0"/>
    <w:rsid w:val="00E5681C"/>
    <w:pPr>
      <w:keepNext/>
      <w:outlineLvl w:val="1"/>
    </w:pPr>
    <w:rPr>
      <w:rFonts w:ascii="Arial Unicode MS" w:eastAsia="Arial Unicode MS" w:hAnsi="Arial Unicode MS" w:cs="Arial Unicode MS" w:hint="eastAsia"/>
      <w:color w:val="000000"/>
      <w:kern w:val="0"/>
      <w:sz w:val="32"/>
      <w:szCs w:val="32"/>
      <w:u w:color="000000"/>
      <w:lang w:val="zh-TW" w:eastAsia="zh-TW"/>
    </w:rPr>
  </w:style>
  <w:style w:type="paragraph" w:customStyle="1" w:styleId="afff1">
    <w:name w:val="方案正文"/>
    <w:rsid w:val="00E5681C"/>
    <w:pPr>
      <w:widowControl w:val="0"/>
      <w:spacing w:line="360" w:lineRule="auto"/>
      <w:ind w:firstLine="480"/>
      <w:jc w:val="both"/>
    </w:pPr>
    <w:rPr>
      <w:rFonts w:ascii="Arial Unicode MS" w:eastAsia="Arial Unicode MS" w:hAnsi="Arial Unicode MS" w:cs="Arial Unicode MS" w:hint="eastAsia"/>
      <w:color w:val="000000"/>
      <w:kern w:val="0"/>
      <w:sz w:val="24"/>
      <w:szCs w:val="24"/>
      <w:u w:color="000000"/>
    </w:rPr>
  </w:style>
  <w:style w:type="paragraph" w:styleId="afff2">
    <w:name w:val="Revision"/>
    <w:hidden/>
    <w:uiPriority w:val="99"/>
    <w:semiHidden/>
    <w:rsid w:val="00E5681C"/>
    <w:rPr>
      <w:rFonts w:ascii="Calibri" w:eastAsia="宋体" w:hAnsi="Calibri" w:cs="Times New Roman"/>
    </w:rPr>
  </w:style>
  <w:style w:type="table" w:styleId="afff3">
    <w:name w:val="Table Grid"/>
    <w:basedOn w:val="a1"/>
    <w:uiPriority w:val="59"/>
    <w:rsid w:val="00E5681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列出段落 Char"/>
    <w:link w:val="aff9"/>
    <w:rsid w:val="00E5681C"/>
    <w:rPr>
      <w:rFonts w:ascii="幼圆" w:eastAsia="宋体" w:hAnsi="幼圆" w:cs="Courier New"/>
    </w:rPr>
  </w:style>
  <w:style w:type="character" w:customStyle="1" w:styleId="Char27">
    <w:name w:val="批注框文本 Char2"/>
    <w:uiPriority w:val="99"/>
    <w:semiHidden/>
    <w:rsid w:val="00E5681C"/>
    <w:rPr>
      <w:kern w:val="2"/>
      <w:sz w:val="18"/>
      <w:szCs w:val="18"/>
    </w:rPr>
  </w:style>
  <w:style w:type="character" w:customStyle="1" w:styleId="Char28">
    <w:name w:val="页眉 Char2"/>
    <w:uiPriority w:val="99"/>
    <w:semiHidden/>
    <w:rsid w:val="00E5681C"/>
    <w:rPr>
      <w:kern w:val="2"/>
      <w:sz w:val="18"/>
      <w:szCs w:val="18"/>
    </w:rPr>
  </w:style>
  <w:style w:type="paragraph" w:customStyle="1" w:styleId="3Char3">
    <w:name w:val="标书标题 3 Char"/>
    <w:basedOn w:val="a"/>
    <w:rsid w:val="00BB005C"/>
    <w:pPr>
      <w:tabs>
        <w:tab w:val="num" w:pos="720"/>
      </w:tabs>
      <w:spacing w:line="360" w:lineRule="auto"/>
      <w:ind w:left="720" w:hanging="720"/>
      <w:outlineLvl w:val="2"/>
    </w:pPr>
    <w:rPr>
      <w:rFonts w:ascii="Arial" w:eastAsia="宋体" w:hAnsi="Arial" w:cs="Times New Roman"/>
      <w:bCs/>
      <w:sz w:val="24"/>
      <w:szCs w:val="32"/>
    </w:rPr>
  </w:style>
  <w:style w:type="character" w:customStyle="1" w:styleId="3CharChar">
    <w:name w:val="标书标题 3 Char Char"/>
    <w:rsid w:val="00BB005C"/>
    <w:rPr>
      <w:rFonts w:ascii="Arial" w:eastAsia="宋体" w:hAnsi="Arial"/>
      <w:b/>
      <w:bCs/>
      <w:kern w:val="2"/>
      <w:sz w:val="24"/>
      <w:szCs w:val="32"/>
      <w:lang w:val="en-US" w:eastAsia="zh-CN" w:bidi="ar-SA"/>
    </w:rPr>
  </w:style>
  <w:style w:type="paragraph" w:customStyle="1" w:styleId="CharCharCharChar1">
    <w:name w:val="Char Char Char Char"/>
    <w:basedOn w:val="a"/>
    <w:rsid w:val="00984217"/>
    <w:pPr>
      <w:widowControl/>
      <w:spacing w:after="160" w:line="240" w:lineRule="exact"/>
      <w:jc w:val="left"/>
    </w:pPr>
    <w:rPr>
      <w:rFonts w:ascii="Plotter" w:eastAsia="宋体" w:hAnsi="Plotter" w:cs="Plotter"/>
      <w:kern w:val="0"/>
      <w:sz w:val="24"/>
      <w:szCs w:val="24"/>
    </w:rPr>
  </w:style>
  <w:style w:type="paragraph" w:customStyle="1" w:styleId="0">
    <w:name w:val="正文_0"/>
    <w:qFormat/>
    <w:rsid w:val="00984217"/>
    <w:pPr>
      <w:widowControl w:val="0"/>
      <w:jc w:val="both"/>
    </w:pPr>
    <w:rPr>
      <w:rFonts w:ascii="Plotter" w:eastAsia="宋体" w:hAnsi="Plotter" w:cs="Plotter"/>
    </w:rPr>
  </w:style>
  <w:style w:type="paragraph" w:styleId="z-">
    <w:name w:val="HTML Bottom of Form"/>
    <w:basedOn w:val="a"/>
    <w:next w:val="a"/>
    <w:link w:val="z-Char"/>
    <w:rsid w:val="00984217"/>
    <w:pPr>
      <w:pBdr>
        <w:top w:val="single" w:sz="6" w:space="1" w:color="auto"/>
      </w:pBdr>
      <w:jc w:val="center"/>
    </w:pPr>
    <w:rPr>
      <w:rFonts w:ascii="Plotter" w:eastAsia="Plotter" w:hAnsi="Plotter" w:cs="Plotter"/>
      <w:vanish/>
      <w:sz w:val="16"/>
    </w:rPr>
  </w:style>
  <w:style w:type="character" w:customStyle="1" w:styleId="z-Char">
    <w:name w:val="z-窗体底端 Char"/>
    <w:basedOn w:val="a0"/>
    <w:link w:val="z-"/>
    <w:rsid w:val="00984217"/>
    <w:rPr>
      <w:rFonts w:ascii="Plotter" w:eastAsia="Plotter" w:hAnsi="Plotter" w:cs="Plotter"/>
      <w:vanish/>
      <w:sz w:val="16"/>
    </w:rPr>
  </w:style>
  <w:style w:type="paragraph" w:styleId="z-0">
    <w:name w:val="HTML Top of Form"/>
    <w:basedOn w:val="a"/>
    <w:next w:val="a"/>
    <w:link w:val="z-Char0"/>
    <w:rsid w:val="00984217"/>
    <w:pPr>
      <w:pBdr>
        <w:bottom w:val="single" w:sz="6" w:space="1" w:color="auto"/>
      </w:pBdr>
      <w:jc w:val="center"/>
    </w:pPr>
    <w:rPr>
      <w:rFonts w:ascii="Plotter" w:eastAsia="Plotter" w:hAnsi="Plotter" w:cs="Plotter"/>
      <w:vanish/>
      <w:sz w:val="16"/>
    </w:rPr>
  </w:style>
  <w:style w:type="character" w:customStyle="1" w:styleId="z-Char0">
    <w:name w:val="z-窗体顶端 Char"/>
    <w:basedOn w:val="a0"/>
    <w:link w:val="z-0"/>
    <w:rsid w:val="00984217"/>
    <w:rPr>
      <w:rFonts w:ascii="Plotter" w:eastAsia="Plotter" w:hAnsi="Plotter" w:cs="Plotter"/>
      <w:vanish/>
      <w:sz w:val="16"/>
    </w:rPr>
  </w:style>
  <w:style w:type="paragraph" w:customStyle="1" w:styleId="CharCharCharCharCharCharCharCharCharChar">
    <w:name w:val="Char Char Char Char Char Char Char Char Char Char"/>
    <w:basedOn w:val="a"/>
    <w:rsid w:val="00984217"/>
    <w:rPr>
      <w:rFonts w:ascii="Plotter" w:eastAsia="Plotter" w:hAnsi="Plotter" w:cs="Plotter"/>
      <w:sz w:val="32"/>
      <w:szCs w:val="20"/>
    </w:rPr>
  </w:style>
  <w:style w:type="paragraph" w:customStyle="1" w:styleId="CharCharCharCharChar1CharCharCharCharCharCharChar">
    <w:name w:val="Char Char Char Char Char1 Char Char Char Char Char Char Char"/>
    <w:basedOn w:val="a"/>
    <w:rsid w:val="00984217"/>
    <w:rPr>
      <w:rFonts w:ascii="Plotter" w:eastAsia="宋体" w:hAnsi="Plotter" w:cs="Plotter"/>
      <w:szCs w:val="24"/>
    </w:rPr>
  </w:style>
  <w:style w:type="character" w:customStyle="1" w:styleId="font01">
    <w:name w:val="font01"/>
    <w:rsid w:val="00984217"/>
    <w:rPr>
      <w:rFonts w:ascii="Plotter" w:eastAsia="Plotter" w:hAnsi="Plotter" w:cs="Plotter" w:hint="eastAsia"/>
      <w:i w:val="0"/>
      <w:color w:val="000000"/>
      <w:sz w:val="20"/>
      <w:szCs w:val="20"/>
      <w:u w:val="none"/>
    </w:rPr>
  </w:style>
  <w:style w:type="character" w:customStyle="1" w:styleId="font21">
    <w:name w:val="font21"/>
    <w:rsid w:val="00984217"/>
    <w:rPr>
      <w:rFonts w:ascii="Plotter" w:eastAsia="Plotter" w:hAnsi="Plotter" w:cs="Plotter" w:hint="eastAsia"/>
      <w:i w:val="0"/>
      <w:color w:val="000000"/>
      <w:sz w:val="18"/>
      <w:szCs w:val="18"/>
      <w:u w:val="none"/>
    </w:rPr>
  </w:style>
  <w:style w:type="character" w:customStyle="1" w:styleId="font11">
    <w:name w:val="font11"/>
    <w:rsid w:val="00984217"/>
    <w:rPr>
      <w:rFonts w:ascii="Plotter" w:hAnsi="Plotter" w:cs="Plotter"/>
      <w:i w:val="0"/>
      <w:color w:val="000000"/>
      <w:sz w:val="20"/>
      <w:szCs w:val="20"/>
      <w:u w:val="none"/>
    </w:rPr>
  </w:style>
  <w:style w:type="paragraph" w:customStyle="1" w:styleId="CharCharChar0">
    <w:name w:val="Char Char Char"/>
    <w:basedOn w:val="ac"/>
    <w:rsid w:val="00984217"/>
    <w:rPr>
      <w:rFonts w:ascii="Plotter" w:eastAsia="宋体" w:hAnsi="Plotter" w:cs="Plotter"/>
      <w:sz w:val="24"/>
      <w:szCs w:val="20"/>
    </w:rPr>
  </w:style>
  <w:style w:type="paragraph" w:customStyle="1" w:styleId="p17">
    <w:name w:val="p17"/>
    <w:basedOn w:val="a"/>
    <w:rsid w:val="00984217"/>
    <w:pPr>
      <w:widowControl/>
    </w:pPr>
    <w:rPr>
      <w:rFonts w:ascii="Plotter" w:eastAsia="宋体" w:hAnsi="Plotter" w:cs="Plotter"/>
      <w:kern w:val="0"/>
      <w:szCs w:val="21"/>
    </w:rPr>
  </w:style>
  <w:style w:type="paragraph" w:customStyle="1" w:styleId="p16">
    <w:name w:val="p16"/>
    <w:basedOn w:val="a"/>
    <w:rsid w:val="00984217"/>
    <w:pPr>
      <w:widowControl/>
    </w:pPr>
    <w:rPr>
      <w:rFonts w:ascii="Plotter" w:eastAsia="宋体" w:hAnsi="Plotter" w:cs="Plotter"/>
      <w:kern w:val="0"/>
      <w:sz w:val="28"/>
      <w:szCs w:val="28"/>
    </w:rPr>
  </w:style>
  <w:style w:type="paragraph" w:customStyle="1" w:styleId="29">
    <w:name w:val="列出段落2"/>
    <w:basedOn w:val="a"/>
    <w:uiPriority w:val="34"/>
    <w:qFormat/>
    <w:rsid w:val="00984217"/>
    <w:pPr>
      <w:ind w:firstLineChars="200" w:firstLine="420"/>
    </w:pPr>
    <w:rPr>
      <w:rFonts w:ascii="Plotter" w:eastAsia="宋体" w:hAnsi="Plotter" w:cs="Plotter"/>
      <w:szCs w:val="20"/>
    </w:rPr>
  </w:style>
  <w:style w:type="paragraph" w:customStyle="1" w:styleId="2a">
    <w:name w:val="列出段落2"/>
    <w:basedOn w:val="a"/>
    <w:qFormat/>
    <w:rsid w:val="00984217"/>
    <w:pPr>
      <w:ind w:firstLineChars="200" w:firstLine="420"/>
    </w:pPr>
    <w:rPr>
      <w:rFonts w:ascii="Plotter" w:eastAsia="宋体" w:hAnsi="Plotter" w:cs="Plotter"/>
    </w:rPr>
  </w:style>
  <w:style w:type="paragraph" w:customStyle="1" w:styleId="afff4">
    <w:name w:val="文档正文"/>
    <w:basedOn w:val="a"/>
    <w:rsid w:val="00984217"/>
    <w:pPr>
      <w:spacing w:line="312" w:lineRule="atLeast"/>
      <w:ind w:firstLine="567"/>
    </w:pPr>
    <w:rPr>
      <w:rFonts w:ascii="Plotter" w:eastAsia="Plotter" w:hAnsi="Plotter" w:cs="Plotter"/>
      <w:color w:val="000000"/>
      <w:kern w:val="0"/>
      <w:sz w:val="28"/>
      <w:szCs w:val="20"/>
    </w:rPr>
  </w:style>
  <w:style w:type="paragraph" w:customStyle="1" w:styleId="Pa11">
    <w:name w:val="Pa11"/>
    <w:basedOn w:val="a"/>
    <w:next w:val="a"/>
    <w:rsid w:val="00984217"/>
    <w:pPr>
      <w:spacing w:line="241" w:lineRule="atLeast"/>
      <w:jc w:val="left"/>
    </w:pPr>
    <w:rPr>
      <w:rFonts w:ascii="Plotter" w:eastAsia="Plotter" w:hAnsi="Plotter" w:cs="Plotter"/>
      <w:color w:val="000000"/>
      <w:kern w:val="0"/>
      <w:sz w:val="24"/>
      <w:szCs w:val="24"/>
    </w:rPr>
  </w:style>
  <w:style w:type="character" w:customStyle="1" w:styleId="afff5">
    <w:name w:val="引入重点"/>
    <w:rsid w:val="00984217"/>
  </w:style>
  <w:style w:type="character" w:customStyle="1" w:styleId="1CharChar">
    <w:name w:val="样式1 Char Char"/>
    <w:link w:val="13"/>
    <w:uiPriority w:val="99"/>
    <w:locked/>
    <w:rsid w:val="00984217"/>
    <w:rPr>
      <w:rFonts w:ascii="Cambria" w:eastAsia="宋体" w:hAnsi="Cambria" w:cs="Courier New"/>
      <w:kern w:val="0"/>
      <w:szCs w:val="20"/>
    </w:rPr>
  </w:style>
  <w:style w:type="paragraph" w:customStyle="1" w:styleId="xl66">
    <w:name w:val="xl66"/>
    <w:basedOn w:val="a"/>
    <w:rsid w:val="0098421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Plotter" w:eastAsia="宋体" w:hAnsi="Plotter" w:cs="Plotter"/>
      <w:b/>
      <w:bCs/>
      <w:kern w:val="0"/>
      <w:sz w:val="18"/>
      <w:szCs w:val="18"/>
    </w:rPr>
  </w:style>
  <w:style w:type="paragraph" w:customStyle="1" w:styleId="xl67">
    <w:name w:val="xl67"/>
    <w:basedOn w:val="a"/>
    <w:rsid w:val="0098421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Plotter" w:eastAsia="宋体" w:hAnsi="Plotter" w:cs="Plotter"/>
      <w:b/>
      <w:bCs/>
      <w:kern w:val="0"/>
      <w:sz w:val="18"/>
      <w:szCs w:val="18"/>
    </w:rPr>
  </w:style>
  <w:style w:type="paragraph" w:customStyle="1" w:styleId="xl72">
    <w:name w:val="xl72"/>
    <w:basedOn w:val="a"/>
    <w:rsid w:val="009842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Plotter" w:eastAsia="宋体" w:hAnsi="Plotter" w:cs="Plotter"/>
      <w:color w:val="000000"/>
      <w:kern w:val="0"/>
      <w:sz w:val="18"/>
      <w:szCs w:val="18"/>
    </w:rPr>
  </w:style>
  <w:style w:type="paragraph" w:customStyle="1" w:styleId="xl73">
    <w:name w:val="xl73"/>
    <w:basedOn w:val="a"/>
    <w:rsid w:val="0098421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Plotter" w:eastAsia="宋体" w:hAnsi="Plotter" w:cs="Plotter"/>
      <w:color w:val="000000"/>
      <w:kern w:val="0"/>
      <w:sz w:val="18"/>
      <w:szCs w:val="18"/>
    </w:rPr>
  </w:style>
  <w:style w:type="paragraph" w:customStyle="1" w:styleId="xl74">
    <w:name w:val="xl74"/>
    <w:basedOn w:val="a"/>
    <w:rsid w:val="0098421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Plotter" w:eastAsia="宋体" w:hAnsi="Plotter" w:cs="Plotter"/>
      <w:kern w:val="0"/>
      <w:sz w:val="18"/>
      <w:szCs w:val="18"/>
    </w:rPr>
  </w:style>
  <w:style w:type="paragraph" w:customStyle="1" w:styleId="xl75">
    <w:name w:val="xl75"/>
    <w:basedOn w:val="a"/>
    <w:rsid w:val="00984217"/>
    <w:pPr>
      <w:widowControl/>
      <w:pBdr>
        <w:top w:val="single" w:sz="4" w:space="0" w:color="auto"/>
        <w:left w:val="single" w:sz="4" w:space="0" w:color="auto"/>
        <w:right w:val="single" w:sz="4" w:space="0" w:color="auto"/>
      </w:pBdr>
      <w:spacing w:before="100" w:beforeAutospacing="1" w:after="100" w:afterAutospacing="1"/>
      <w:jc w:val="left"/>
    </w:pPr>
    <w:rPr>
      <w:rFonts w:ascii="Plotter" w:eastAsia="宋体" w:hAnsi="Plotter" w:cs="Plotter"/>
      <w:kern w:val="0"/>
      <w:sz w:val="18"/>
      <w:szCs w:val="18"/>
    </w:rPr>
  </w:style>
  <w:style w:type="paragraph" w:customStyle="1" w:styleId="xl76">
    <w:name w:val="xl76"/>
    <w:basedOn w:val="a"/>
    <w:rsid w:val="00984217"/>
    <w:pPr>
      <w:widowControl/>
      <w:pBdr>
        <w:left w:val="single" w:sz="4" w:space="0" w:color="auto"/>
        <w:right w:val="single" w:sz="4" w:space="0" w:color="auto"/>
      </w:pBdr>
      <w:spacing w:before="100" w:beforeAutospacing="1" w:after="100" w:afterAutospacing="1"/>
      <w:jc w:val="left"/>
    </w:pPr>
    <w:rPr>
      <w:rFonts w:ascii="Plotter" w:eastAsia="宋体" w:hAnsi="Plotter" w:cs="Plotter"/>
      <w:kern w:val="0"/>
      <w:sz w:val="18"/>
      <w:szCs w:val="18"/>
    </w:rPr>
  </w:style>
  <w:style w:type="paragraph" w:customStyle="1" w:styleId="xl77">
    <w:name w:val="xl77"/>
    <w:basedOn w:val="a"/>
    <w:rsid w:val="00984217"/>
    <w:pPr>
      <w:widowControl/>
      <w:pBdr>
        <w:left w:val="single" w:sz="4" w:space="0" w:color="auto"/>
        <w:bottom w:val="single" w:sz="4" w:space="0" w:color="auto"/>
        <w:right w:val="single" w:sz="4" w:space="0" w:color="auto"/>
      </w:pBdr>
      <w:spacing w:before="100" w:beforeAutospacing="1" w:after="100" w:afterAutospacing="1"/>
      <w:jc w:val="left"/>
    </w:pPr>
    <w:rPr>
      <w:rFonts w:ascii="Plotter" w:eastAsia="宋体" w:hAnsi="Plotter" w:cs="Plotter"/>
      <w:kern w:val="0"/>
      <w:sz w:val="18"/>
      <w:szCs w:val="18"/>
    </w:rPr>
  </w:style>
  <w:style w:type="paragraph" w:customStyle="1" w:styleId="xl78">
    <w:name w:val="xl78"/>
    <w:basedOn w:val="a"/>
    <w:rsid w:val="00984217"/>
    <w:pPr>
      <w:widowControl/>
      <w:pBdr>
        <w:top w:val="single" w:sz="4" w:space="0" w:color="auto"/>
        <w:left w:val="single" w:sz="4" w:space="0" w:color="auto"/>
        <w:right w:val="single" w:sz="4" w:space="0" w:color="auto"/>
      </w:pBdr>
      <w:spacing w:before="100" w:beforeAutospacing="1" w:after="100" w:afterAutospacing="1"/>
      <w:jc w:val="left"/>
    </w:pPr>
    <w:rPr>
      <w:rFonts w:ascii="Plotter" w:eastAsia="宋体" w:hAnsi="Plotter" w:cs="Plotter"/>
      <w:kern w:val="0"/>
      <w:sz w:val="18"/>
      <w:szCs w:val="18"/>
    </w:rPr>
  </w:style>
  <w:style w:type="paragraph" w:customStyle="1" w:styleId="xl79">
    <w:name w:val="xl79"/>
    <w:basedOn w:val="a"/>
    <w:rsid w:val="00984217"/>
    <w:pPr>
      <w:widowControl/>
      <w:pBdr>
        <w:left w:val="single" w:sz="4" w:space="0" w:color="auto"/>
        <w:right w:val="single" w:sz="4" w:space="0" w:color="auto"/>
      </w:pBdr>
      <w:spacing w:before="100" w:beforeAutospacing="1" w:after="100" w:afterAutospacing="1"/>
      <w:jc w:val="left"/>
    </w:pPr>
    <w:rPr>
      <w:rFonts w:ascii="Plotter" w:eastAsia="宋体" w:hAnsi="Plotter" w:cs="Plotter"/>
      <w:kern w:val="0"/>
      <w:sz w:val="18"/>
      <w:szCs w:val="18"/>
    </w:rPr>
  </w:style>
  <w:style w:type="paragraph" w:customStyle="1" w:styleId="xl80">
    <w:name w:val="xl80"/>
    <w:basedOn w:val="a"/>
    <w:rsid w:val="00984217"/>
    <w:pPr>
      <w:widowControl/>
      <w:pBdr>
        <w:left w:val="single" w:sz="4" w:space="0" w:color="auto"/>
        <w:bottom w:val="single" w:sz="4" w:space="0" w:color="auto"/>
        <w:right w:val="single" w:sz="4" w:space="0" w:color="auto"/>
      </w:pBdr>
      <w:spacing w:before="100" w:beforeAutospacing="1" w:after="100" w:afterAutospacing="1"/>
      <w:jc w:val="left"/>
    </w:pPr>
    <w:rPr>
      <w:rFonts w:ascii="Plotter" w:eastAsia="宋体" w:hAnsi="Plotter" w:cs="Plotter"/>
      <w:kern w:val="0"/>
      <w:sz w:val="18"/>
      <w:szCs w:val="18"/>
    </w:rPr>
  </w:style>
  <w:style w:type="paragraph" w:customStyle="1" w:styleId="xl81">
    <w:name w:val="xl81"/>
    <w:basedOn w:val="a"/>
    <w:rsid w:val="00984217"/>
    <w:pPr>
      <w:widowControl/>
      <w:pBdr>
        <w:left w:val="single" w:sz="4" w:space="0" w:color="auto"/>
        <w:bottom w:val="single" w:sz="4" w:space="0" w:color="auto"/>
        <w:right w:val="single" w:sz="4" w:space="0" w:color="auto"/>
      </w:pBdr>
      <w:spacing w:before="100" w:beforeAutospacing="1" w:after="100" w:afterAutospacing="1"/>
      <w:jc w:val="right"/>
    </w:pPr>
    <w:rPr>
      <w:rFonts w:ascii="Plotter" w:eastAsia="宋体" w:hAnsi="Plotter" w:cs="Plotter"/>
      <w:kern w:val="0"/>
      <w:sz w:val="18"/>
      <w:szCs w:val="18"/>
    </w:rPr>
  </w:style>
  <w:style w:type="paragraph" w:customStyle="1" w:styleId="xl82">
    <w:name w:val="xl82"/>
    <w:basedOn w:val="a"/>
    <w:rsid w:val="00984217"/>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Plotter" w:eastAsia="宋体" w:hAnsi="Plotter" w:cs="Plotter"/>
      <w:kern w:val="0"/>
      <w:sz w:val="18"/>
      <w:szCs w:val="18"/>
    </w:rPr>
  </w:style>
  <w:style w:type="paragraph" w:customStyle="1" w:styleId="xl83">
    <w:name w:val="xl83"/>
    <w:basedOn w:val="a"/>
    <w:rsid w:val="00984217"/>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Plotter" w:eastAsia="宋体" w:hAnsi="Plotter" w:cs="Plotter"/>
      <w:kern w:val="0"/>
      <w:sz w:val="18"/>
      <w:szCs w:val="18"/>
    </w:rPr>
  </w:style>
  <w:style w:type="paragraph" w:customStyle="1" w:styleId="xl84">
    <w:name w:val="xl84"/>
    <w:basedOn w:val="a"/>
    <w:rsid w:val="00984217"/>
    <w:pPr>
      <w:widowControl/>
      <w:pBdr>
        <w:left w:val="single" w:sz="4" w:space="0" w:color="auto"/>
        <w:right w:val="single" w:sz="4" w:space="0" w:color="auto"/>
      </w:pBdr>
      <w:spacing w:before="100" w:beforeAutospacing="1" w:after="100" w:afterAutospacing="1"/>
      <w:jc w:val="left"/>
      <w:textAlignment w:val="center"/>
    </w:pPr>
    <w:rPr>
      <w:rFonts w:ascii="Plotter" w:eastAsia="宋体" w:hAnsi="Plotter" w:cs="Plotter"/>
      <w:kern w:val="0"/>
      <w:sz w:val="18"/>
      <w:szCs w:val="18"/>
    </w:rPr>
  </w:style>
  <w:style w:type="character" w:customStyle="1" w:styleId="param-name">
    <w:name w:val="param-name"/>
    <w:basedOn w:val="a0"/>
    <w:rsid w:val="00984217"/>
  </w:style>
  <w:style w:type="paragraph" w:customStyle="1" w:styleId="Style13">
    <w:name w:val="_Style 13"/>
    <w:basedOn w:val="a"/>
    <w:rsid w:val="00984217"/>
    <w:pPr>
      <w:widowControl/>
      <w:spacing w:after="160" w:line="240" w:lineRule="exact"/>
      <w:jc w:val="left"/>
    </w:pPr>
    <w:rPr>
      <w:rFonts w:ascii="Times New Roman" w:eastAsia="宋体" w:hAnsi="Times New Roman" w:cs="Times New Roman"/>
      <w:szCs w:val="24"/>
    </w:rPr>
  </w:style>
  <w:style w:type="paragraph" w:customStyle="1" w:styleId="CharChar2CharChar">
    <w:name w:val="Char Char2 Char Char"/>
    <w:basedOn w:val="a"/>
    <w:rsid w:val="00984217"/>
    <w:rPr>
      <w:rFonts w:ascii="Tahoma" w:eastAsia="宋体" w:hAnsi="Tahoma" w:cs="Times New Roman"/>
      <w:sz w:val="24"/>
      <w:szCs w:val="20"/>
    </w:rPr>
  </w:style>
  <w:style w:type="character" w:customStyle="1" w:styleId="DateChar">
    <w:name w:val="Date Char"/>
    <w:aliases w:val="封面日期 Char"/>
    <w:locked/>
    <w:rsid w:val="00984217"/>
    <w:rPr>
      <w:rFonts w:eastAsia="宋体"/>
      <w:b/>
      <w:kern w:val="2"/>
      <w:sz w:val="28"/>
      <w:lang w:val="en-US" w:eastAsia="zh-CN" w:bidi="ar-SA"/>
    </w:rPr>
  </w:style>
  <w:style w:type="paragraph" w:customStyle="1" w:styleId="Style8">
    <w:name w:val="_Style 8"/>
    <w:basedOn w:val="a"/>
    <w:rsid w:val="00984217"/>
    <w:rPr>
      <w:rFonts w:ascii="Times New Roman" w:eastAsia="宋体" w:hAnsi="Times New Roman" w:cs="Times New Roman"/>
      <w:szCs w:val="20"/>
    </w:rPr>
  </w:style>
  <w:style w:type="paragraph" w:customStyle="1" w:styleId="xl52">
    <w:name w:val="xl52"/>
    <w:basedOn w:val="a"/>
    <w:rsid w:val="00984217"/>
    <w:pPr>
      <w:widowControl/>
      <w:pBdr>
        <w:left w:val="double" w:sz="6" w:space="0" w:color="auto"/>
        <w:bottom w:val="double" w:sz="6" w:space="0" w:color="auto"/>
        <w:right w:val="single" w:sz="4" w:space="0" w:color="auto"/>
      </w:pBdr>
      <w:spacing w:before="100" w:beforeAutospacing="1" w:after="100" w:afterAutospacing="1"/>
      <w:jc w:val="center"/>
    </w:pPr>
    <w:rPr>
      <w:rFonts w:ascii="Arial" w:eastAsia="宋体" w:hAnsi="Arial" w:cs="Arial" w:hint="eastAsia"/>
      <w:kern w:val="0"/>
      <w:sz w:val="20"/>
      <w:szCs w:val="20"/>
    </w:rPr>
  </w:style>
  <w:style w:type="paragraph" w:customStyle="1" w:styleId="TableParagraph">
    <w:name w:val="Table Paragraph"/>
    <w:basedOn w:val="a"/>
    <w:uiPriority w:val="1"/>
    <w:qFormat/>
    <w:rsid w:val="00984217"/>
    <w:pPr>
      <w:jc w:val="left"/>
    </w:pPr>
    <w:rPr>
      <w:rFonts w:ascii="Calibri" w:eastAsia="宋体" w:hAnsi="Calibri" w:cs="Times New Roman"/>
      <w:kern w:val="0"/>
      <w:sz w:val="22"/>
      <w:lang w:eastAsia="en-US"/>
    </w:rPr>
  </w:style>
  <w:style w:type="character" w:customStyle="1" w:styleId="CharChar2">
    <w:name w:val="二级标题 Char Char"/>
    <w:link w:val="afe"/>
    <w:rsid w:val="00984217"/>
    <w:rPr>
      <w:rFonts w:ascii="Cambria Math" w:eastAsia="Cambria Math" w:hAnsi="Courier New" w:cs="Courier New"/>
      <w:sz w:val="28"/>
      <w:szCs w:val="24"/>
    </w:rPr>
  </w:style>
  <w:style w:type="character" w:customStyle="1" w:styleId="CharChar3">
    <w:name w:val="项目 Char Char"/>
    <w:link w:val="afff6"/>
    <w:rsid w:val="00984217"/>
    <w:rPr>
      <w:rFonts w:cs="Tahoma"/>
      <w:color w:val="000000"/>
      <w:sz w:val="24"/>
      <w:szCs w:val="24"/>
    </w:rPr>
  </w:style>
  <w:style w:type="character" w:customStyle="1" w:styleId="CharChar0">
    <w:name w:val="一级标题 Char Char"/>
    <w:link w:val="afd"/>
    <w:rsid w:val="00984217"/>
    <w:rPr>
      <w:rFonts w:ascii="Cambria Math" w:eastAsia="Cambria Math" w:hAnsi="Courier New" w:cs="Courier New"/>
      <w:sz w:val="30"/>
      <w:szCs w:val="28"/>
    </w:rPr>
  </w:style>
  <w:style w:type="paragraph" w:customStyle="1" w:styleId="afff6">
    <w:name w:val="项目"/>
    <w:basedOn w:val="a"/>
    <w:link w:val="CharChar3"/>
    <w:rsid w:val="00984217"/>
    <w:pPr>
      <w:tabs>
        <w:tab w:val="left" w:pos="1117"/>
      </w:tabs>
      <w:autoSpaceDE w:val="0"/>
      <w:autoSpaceDN w:val="0"/>
      <w:adjustRightInd w:val="0"/>
      <w:spacing w:line="360" w:lineRule="auto"/>
      <w:ind w:left="1117" w:hanging="397"/>
      <w:jc w:val="left"/>
    </w:pPr>
    <w:rPr>
      <w:rFonts w:cs="Tahoma"/>
      <w:color w:val="000000"/>
      <w:sz w:val="24"/>
      <w:szCs w:val="24"/>
    </w:rPr>
  </w:style>
  <w:style w:type="paragraph" w:customStyle="1" w:styleId="52">
    <w:name w:val="样式5"/>
    <w:basedOn w:val="a4"/>
    <w:link w:val="5Char0"/>
    <w:qFormat/>
    <w:rsid w:val="00984217"/>
    <w:pPr>
      <w:pBdr>
        <w:bottom w:val="none" w:sz="0" w:space="0" w:color="auto"/>
      </w:pBdr>
      <w:jc w:val="both"/>
    </w:pPr>
    <w:rPr>
      <w:rFonts w:ascii="宋体" w:eastAsia="宋体" w:hAnsi="宋体" w:cs="Plotter"/>
      <w:b/>
      <w:i/>
      <w:color w:val="0000FF"/>
      <w:sz w:val="24"/>
    </w:rPr>
  </w:style>
  <w:style w:type="character" w:customStyle="1" w:styleId="5Char0">
    <w:name w:val="样式5 Char"/>
    <w:link w:val="52"/>
    <w:rsid w:val="00984217"/>
    <w:rPr>
      <w:rFonts w:ascii="宋体" w:eastAsia="宋体" w:hAnsi="宋体" w:cs="Plotter"/>
      <w:b/>
      <w:i/>
      <w:color w:val="0000FF"/>
      <w:sz w:val="24"/>
      <w:szCs w:val="18"/>
    </w:rPr>
  </w:style>
  <w:style w:type="character" w:customStyle="1" w:styleId="CharCharCharChar10">
    <w:name w:val="小四 段落 宋体 Char Char Char Char1"/>
    <w:link w:val="CharCharChar1"/>
    <w:rsid w:val="00984217"/>
    <w:rPr>
      <w:sz w:val="24"/>
      <w:szCs w:val="24"/>
    </w:rPr>
  </w:style>
  <w:style w:type="paragraph" w:customStyle="1" w:styleId="CharCharChar1">
    <w:name w:val="小四 段落 宋体 Char Char Char"/>
    <w:basedOn w:val="afa"/>
    <w:link w:val="CharCharCharChar10"/>
    <w:rsid w:val="00984217"/>
    <w:pPr>
      <w:tabs>
        <w:tab w:val="left" w:pos="780"/>
      </w:tabs>
      <w:spacing w:line="360" w:lineRule="auto"/>
      <w:ind w:leftChars="200" w:left="200" w:right="-33" w:firstLineChars="200" w:firstLine="480"/>
      <w:jc w:val="left"/>
    </w:pPr>
    <w:rPr>
      <w:rFonts w:asciiTheme="minorHAnsi" w:eastAsiaTheme="minorEastAsia" w:hAnsiTheme="minorHAnsi"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338</Words>
  <Characters>1929</Characters>
  <Application>Microsoft Office Word</Application>
  <DocSecurity>0</DocSecurity>
  <Lines>16</Lines>
  <Paragraphs>4</Paragraphs>
  <ScaleCrop>false</ScaleCrop>
  <Company>china</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61</cp:revision>
  <dcterms:created xsi:type="dcterms:W3CDTF">2015-08-28T03:11:00Z</dcterms:created>
  <dcterms:modified xsi:type="dcterms:W3CDTF">2019-07-16T06:10:00Z</dcterms:modified>
</cp:coreProperties>
</file>